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674855" w:rsidRPr="00987F43" w14:paraId="11E4F5F6" w14:textId="77777777" w:rsidTr="00674855">
        <w:tc>
          <w:tcPr>
            <w:tcW w:w="9606" w:type="dxa"/>
            <w:hideMark/>
          </w:tcPr>
          <w:p w14:paraId="6D312853" w14:textId="35663944" w:rsidR="00674855" w:rsidRPr="00987F43" w:rsidRDefault="00674855" w:rsidP="0067485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noProof/>
              </w:rPr>
              <w:t xml:space="preserve">                    </w:t>
            </w:r>
          </w:p>
        </w:tc>
      </w:tr>
    </w:tbl>
    <w:p w14:paraId="7BCE4303" w14:textId="3D2C461E" w:rsidR="006A2664" w:rsidRPr="00AA575F" w:rsidRDefault="006A2664" w:rsidP="00522738">
      <w:pPr>
        <w:suppressAutoHyphens w:val="0"/>
        <w:autoSpaceDE w:val="0"/>
        <w:spacing w:before="57" w:after="57"/>
        <w:rPr>
          <w:rFonts w:ascii="Arial" w:hAnsi="Arial" w:cs="Arial"/>
          <w:color w:val="002060"/>
          <w:sz w:val="24"/>
          <w:szCs w:val="22"/>
          <w:lang w:val="el-GR"/>
        </w:rPr>
      </w:pPr>
    </w:p>
    <w:p w14:paraId="72850253" w14:textId="23D0EAF4" w:rsidR="006A2664" w:rsidRPr="000C4284" w:rsidRDefault="006A2664" w:rsidP="00A90752">
      <w:pPr>
        <w:pStyle w:val="20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_RefHeading___Toc231_1659156176"/>
      <w:bookmarkStart w:id="1" w:name="__RefHeading___Toc237_1659156176"/>
      <w:bookmarkStart w:id="2" w:name="_Toc50905956"/>
      <w:bookmarkEnd w:id="0"/>
      <w:bookmarkEnd w:id="1"/>
      <w:r>
        <w:rPr>
          <w:lang w:val="el-GR"/>
        </w:rPr>
        <w:t xml:space="preserve">ΠΑΡΑΡΤΗΜΑ </w:t>
      </w:r>
      <w:r w:rsidR="003045EC">
        <w:rPr>
          <w:lang w:val="el-GR"/>
        </w:rPr>
        <w:t>Ι</w:t>
      </w:r>
      <w:r w:rsidR="00AA575F">
        <w:rPr>
          <w:lang w:val="el-GR"/>
        </w:rPr>
        <w:t>Ι</w:t>
      </w:r>
      <w:r>
        <w:rPr>
          <w:lang w:val="el-GR"/>
        </w:rPr>
        <w:t xml:space="preserve"> – Υπόδειγμα Τεχνικής Προσφοράς</w:t>
      </w:r>
      <w:bookmarkEnd w:id="2"/>
      <w:r>
        <w:rPr>
          <w:lang w:val="el-GR"/>
        </w:rPr>
        <w:t xml:space="preserve"> </w:t>
      </w:r>
    </w:p>
    <w:p w14:paraId="42C88149" w14:textId="0711DC8D" w:rsidR="006A2664" w:rsidRDefault="006A2664" w:rsidP="00A90752">
      <w:pPr>
        <w:spacing w:before="57" w:after="57"/>
        <w:rPr>
          <w:i/>
          <w:color w:val="5B9BD5"/>
          <w:szCs w:val="22"/>
          <w:lang w:val="el-GR"/>
        </w:rPr>
      </w:pPr>
    </w:p>
    <w:p w14:paraId="57A6ABF3" w14:textId="11287A29" w:rsidR="00AA575F" w:rsidRPr="00970FD4" w:rsidRDefault="00805FEE" w:rsidP="00970FD4">
      <w:pPr>
        <w:spacing w:before="57" w:after="57"/>
        <w:jc w:val="center"/>
        <w:rPr>
          <w:b/>
          <w:bCs/>
          <w:iCs/>
          <w:sz w:val="28"/>
          <w:szCs w:val="28"/>
          <w:lang w:val="el-GR"/>
        </w:rPr>
      </w:pPr>
      <w:r>
        <w:rPr>
          <w:b/>
          <w:bCs/>
          <w:iCs/>
          <w:sz w:val="28"/>
          <w:szCs w:val="28"/>
          <w:lang w:val="el-GR"/>
        </w:rPr>
        <w:t xml:space="preserve">Τεχνική προσφορά - </w:t>
      </w:r>
      <w:r w:rsidR="00AA575F" w:rsidRPr="00970FD4">
        <w:rPr>
          <w:b/>
          <w:bCs/>
          <w:iCs/>
          <w:sz w:val="28"/>
          <w:szCs w:val="28"/>
          <w:lang w:val="el-GR"/>
        </w:rPr>
        <w:t>Πίνακες συμμόρφωσης</w:t>
      </w:r>
    </w:p>
    <w:p w14:paraId="3F0DD90D" w14:textId="430D0C6D" w:rsidR="00805FEE" w:rsidRPr="00805FEE" w:rsidRDefault="00805FEE" w:rsidP="00805FEE">
      <w:pPr>
        <w:spacing w:before="57" w:after="57"/>
        <w:jc w:val="center"/>
        <w:rPr>
          <w:b/>
          <w:bCs/>
          <w:i/>
          <w:sz w:val="20"/>
          <w:szCs w:val="20"/>
          <w:lang w:val="el-GR"/>
        </w:rPr>
      </w:pPr>
      <w:r w:rsidRPr="00805FEE">
        <w:rPr>
          <w:b/>
          <w:bCs/>
          <w:i/>
          <w:sz w:val="20"/>
          <w:szCs w:val="20"/>
          <w:lang w:val="el-GR"/>
        </w:rPr>
        <w:t>ΓΙΑ ΤΟ ΣΥΝΟΠΤΙΚΟ ΔΙΑΓΩΝΙΣΜΟ</w:t>
      </w:r>
    </w:p>
    <w:p w14:paraId="1C5948C7" w14:textId="5CC1CD38" w:rsidR="00637439" w:rsidRPr="00637439" w:rsidRDefault="003851AD" w:rsidP="00637439">
      <w:pPr>
        <w:spacing w:before="57" w:after="57"/>
        <w:jc w:val="center"/>
        <w:rPr>
          <w:b/>
          <w:bCs/>
          <w:i/>
          <w:sz w:val="20"/>
          <w:szCs w:val="20"/>
          <w:lang w:val="el-GR"/>
        </w:rPr>
      </w:pPr>
      <w:bookmarkStart w:id="3" w:name="_Hlk50905557"/>
      <w:r w:rsidRPr="003851AD">
        <w:rPr>
          <w:b/>
          <w:bCs/>
          <w:i/>
          <w:sz w:val="20"/>
          <w:szCs w:val="20"/>
          <w:lang w:val="el-GR"/>
        </w:rPr>
        <w:t>προμήθεια toners και μελανιών για τις ανάγκες του Διεθνούς Πανεπιστημίου Ελλάδος σε Θέρμη (Ν. Θεσσαλονίκης),  Σίνδο (Ν. Θεσσαλονίκης),  Καβάλα και Σέρρες</w:t>
      </w:r>
    </w:p>
    <w:bookmarkEnd w:id="3"/>
    <w:p w14:paraId="7FB3FCFD" w14:textId="77777777" w:rsidR="00AE4820" w:rsidRDefault="00AE4820" w:rsidP="002313C9">
      <w:pPr>
        <w:jc w:val="center"/>
        <w:rPr>
          <w:lang w:val="el-GR"/>
        </w:rPr>
      </w:pPr>
    </w:p>
    <w:p w14:paraId="78BE06FD" w14:textId="3CD5E6B5" w:rsidR="003851AD" w:rsidRDefault="00AE4820" w:rsidP="002313C9">
      <w:pPr>
        <w:jc w:val="center"/>
        <w:rPr>
          <w:b/>
          <w:bCs/>
          <w:lang w:val="el-GR"/>
        </w:rPr>
      </w:pPr>
      <w:r w:rsidRPr="00AE4820">
        <w:rPr>
          <w:b/>
          <w:bCs/>
          <w:lang w:val="el-GR"/>
        </w:rPr>
        <w:t>ΣΤΟ ΦΑΚΕΛΟ  ΤΕΧΝΙΚΗΣ ΠΡΟΣΦΟΡΑΣ ΥΠΟΒΑΛΛΕΤΑ</w:t>
      </w:r>
      <w:r>
        <w:rPr>
          <w:b/>
          <w:bCs/>
          <w:lang w:val="el-GR"/>
        </w:rPr>
        <w:t xml:space="preserve">Ι (ΕΠΙΠΛΕΟΝ) ΚΑΙ Ο </w:t>
      </w:r>
      <w:r w:rsidR="00A53C87" w:rsidRPr="00A53C87">
        <w:rPr>
          <w:b/>
          <w:bCs/>
          <w:lang w:val="el-GR"/>
        </w:rPr>
        <w:t xml:space="preserve">ΠΙΝΑΚΑΣ ΣΥΜΜΟΡΦΩΣΗΣ - Προδιαγραφές </w:t>
      </w:r>
      <w:r>
        <w:rPr>
          <w:b/>
          <w:bCs/>
          <w:lang w:val="el-GR"/>
        </w:rPr>
        <w:t>ΤΟΥ ΠΑΡΑΡΤΗΜΑΤΟΣ Ι</w:t>
      </w:r>
    </w:p>
    <w:p w14:paraId="69040DDA" w14:textId="77777777" w:rsidR="00AE4820" w:rsidRPr="00AE4820" w:rsidRDefault="00AE4820" w:rsidP="002313C9">
      <w:pPr>
        <w:jc w:val="center"/>
        <w:rPr>
          <w:b/>
          <w:bCs/>
          <w:lang w:val="el-GR"/>
        </w:rPr>
      </w:pPr>
    </w:p>
    <w:p w14:paraId="41A8AC16" w14:textId="77777777" w:rsidR="003B1F31" w:rsidRPr="00FB1373" w:rsidRDefault="003B1F31" w:rsidP="003B1F31">
      <w:pPr>
        <w:suppressAutoHyphens w:val="0"/>
        <w:autoSpaceDE w:val="0"/>
        <w:spacing w:before="57" w:after="57"/>
        <w:rPr>
          <w:spacing w:val="-1"/>
          <w:szCs w:val="22"/>
          <w:lang w:val="el-GR"/>
        </w:rPr>
      </w:pPr>
      <w:r>
        <w:rPr>
          <w:rFonts w:eastAsia="SimSun"/>
          <w:b/>
          <w:bCs/>
          <w:szCs w:val="22"/>
          <w:lang w:val="el-GR"/>
        </w:rPr>
        <w:t>Τμήμα 1:</w:t>
      </w:r>
      <w:r w:rsidRPr="00FB1373">
        <w:rPr>
          <w:sz w:val="18"/>
          <w:szCs w:val="18"/>
          <w:lang w:val="el-GR"/>
        </w:rPr>
        <w:t xml:space="preserve"> </w:t>
      </w:r>
      <w:r w:rsidRPr="00FB1373">
        <w:rPr>
          <w:spacing w:val="-1"/>
          <w:szCs w:val="22"/>
          <w:lang w:val="el-GR"/>
        </w:rPr>
        <w:t>Προμήθεια toners και μελανιών στην Πανεπ. Θέρμης ΔΙΠΑΕ (Θεσσαλονίκη)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08"/>
        <w:gridCol w:w="1985"/>
        <w:gridCol w:w="2410"/>
        <w:gridCol w:w="1269"/>
      </w:tblGrid>
      <w:tr w:rsidR="003B1F31" w:rsidRPr="0026070D" w14:paraId="06E2A3A8" w14:textId="29C2A863" w:rsidTr="003B1F31">
        <w:trPr>
          <w:trHeight w:val="300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7EDEB0E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A/A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4035000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Μοντέλο  Εκτυπωτή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/Τμήμα 1</w:t>
            </w:r>
          </w:p>
        </w:tc>
        <w:tc>
          <w:tcPr>
            <w:tcW w:w="1985" w:type="dxa"/>
            <w:vAlign w:val="center"/>
          </w:tcPr>
          <w:p w14:paraId="4A60B446" w14:textId="77777777" w:rsidR="00522738" w:rsidRDefault="00522738" w:rsidP="00522738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 μελ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. τ</w:t>
            </w: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ονερς</w:t>
            </w:r>
          </w:p>
          <w:p w14:paraId="4C500236" w14:textId="7AF0C8E7" w:rsidR="003B1F31" w:rsidRPr="0026070D" w:rsidRDefault="00522738" w:rsidP="00522738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μέτρησης: τεμάχιο</w:t>
            </w:r>
          </w:p>
        </w:tc>
        <w:tc>
          <w:tcPr>
            <w:tcW w:w="2410" w:type="dxa"/>
            <w:vAlign w:val="center"/>
          </w:tcPr>
          <w:p w14:paraId="3471A56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Προσφερόμενος τύπος</w:t>
            </w:r>
          </w:p>
        </w:tc>
        <w:tc>
          <w:tcPr>
            <w:tcW w:w="1269" w:type="dxa"/>
            <w:vAlign w:val="center"/>
          </w:tcPr>
          <w:p w14:paraId="2BC2B5B5" w14:textId="37E45C96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ΑΠΑΝΤΗΣΗ</w:t>
            </w:r>
          </w:p>
        </w:tc>
      </w:tr>
      <w:tr w:rsidR="003B1F31" w:rsidRPr="00FB1373" w14:paraId="0479C9E8" w14:textId="67C1AF20" w:rsidTr="003B1F31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3FAD0B98" w14:textId="77777777" w:rsidR="003B1F31" w:rsidRPr="00FB1373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14:paraId="6CA29C75" w14:textId="77777777" w:rsidR="003B1F31" w:rsidRPr="00FB1373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</w:t>
            </w:r>
            <w:r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Color</w:t>
            </w:r>
            <w:r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LaserJet CP2025dn</w:t>
            </w:r>
          </w:p>
        </w:tc>
        <w:tc>
          <w:tcPr>
            <w:tcW w:w="1985" w:type="dxa"/>
            <w:vAlign w:val="bottom"/>
          </w:tcPr>
          <w:p w14:paraId="35593754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3AAC710D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FB1373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0C685EAE" w14:textId="77777777" w:rsidR="003B1F31" w:rsidRPr="00FB1373" w:rsidRDefault="003B1F31" w:rsidP="003B1F31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3B1F31" w:rsidRPr="00FB1373" w14:paraId="52538005" w14:textId="1B04FCF3" w:rsidTr="003B1F31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4F437603" w14:textId="77777777" w:rsidR="003B1F31" w:rsidRPr="00FB1373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14:paraId="6A133BC9" w14:textId="77777777" w:rsidR="003B1F31" w:rsidRPr="00FB1373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P3015</w:t>
            </w:r>
          </w:p>
        </w:tc>
        <w:tc>
          <w:tcPr>
            <w:tcW w:w="1985" w:type="dxa"/>
            <w:vAlign w:val="bottom"/>
          </w:tcPr>
          <w:p w14:paraId="7EE98108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5F080923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2968B18C" w14:textId="77777777" w:rsidR="003B1F31" w:rsidRPr="00DA072D" w:rsidRDefault="003B1F31" w:rsidP="003B1F31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3B1F31" w:rsidRPr="00FB1373" w14:paraId="0982126F" w14:textId="30701556" w:rsidTr="003B1F31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686326C4" w14:textId="77777777" w:rsidR="003B1F31" w:rsidRPr="00FB1373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14:paraId="3ED31D12" w14:textId="77777777" w:rsidR="003B1F31" w:rsidRPr="00FB1373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4700</w:t>
            </w:r>
          </w:p>
        </w:tc>
        <w:tc>
          <w:tcPr>
            <w:tcW w:w="1985" w:type="dxa"/>
            <w:vAlign w:val="bottom"/>
          </w:tcPr>
          <w:p w14:paraId="440F1CA5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12CACF5E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56EF5709" w14:textId="77777777" w:rsidR="003B1F31" w:rsidRPr="00DA072D" w:rsidRDefault="003B1F31" w:rsidP="003B1F31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3B1F31" w:rsidRPr="00FB1373" w14:paraId="413662E7" w14:textId="36EAE975" w:rsidTr="003B1F31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5E09D229" w14:textId="77777777" w:rsidR="003B1F31" w:rsidRPr="00FB1373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14:paraId="39D064AF" w14:textId="77777777" w:rsidR="003B1F31" w:rsidRPr="00FB1373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HP Laserjet 4250 </w:t>
            </w:r>
          </w:p>
        </w:tc>
        <w:tc>
          <w:tcPr>
            <w:tcW w:w="1985" w:type="dxa"/>
            <w:vAlign w:val="bottom"/>
          </w:tcPr>
          <w:p w14:paraId="0AB355BC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1CECBDB4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6D0B0AA3" w14:textId="77777777" w:rsidR="003B1F31" w:rsidRPr="00DA072D" w:rsidRDefault="003B1F31" w:rsidP="003B1F31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3B1F31" w:rsidRPr="00FB1373" w14:paraId="141E00DE" w14:textId="5BA406F3" w:rsidTr="003B1F31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5E7D20D1" w14:textId="77777777" w:rsidR="003B1F31" w:rsidRPr="00FB1373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14:paraId="0160D728" w14:textId="77777777" w:rsidR="003B1F31" w:rsidRPr="00FB1373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4015</w:t>
            </w:r>
          </w:p>
        </w:tc>
        <w:tc>
          <w:tcPr>
            <w:tcW w:w="1985" w:type="dxa"/>
            <w:vAlign w:val="bottom"/>
          </w:tcPr>
          <w:p w14:paraId="7B2ADC37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364F1D26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3EAB7C4F" w14:textId="77777777" w:rsidR="003B1F31" w:rsidRPr="00DA072D" w:rsidRDefault="003B1F31" w:rsidP="003B1F31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3B1F31" w:rsidRPr="00FB1373" w14:paraId="580F3E75" w14:textId="53CCA8FB" w:rsidTr="003B1F31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5E13F1C1" w14:textId="77777777" w:rsidR="003B1F31" w:rsidRPr="00FB1373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14:paraId="3E2E604A" w14:textId="77777777" w:rsidR="003B1F31" w:rsidRPr="00FB1373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 iR-adv c5550</w:t>
            </w:r>
          </w:p>
        </w:tc>
        <w:tc>
          <w:tcPr>
            <w:tcW w:w="1985" w:type="dxa"/>
            <w:vAlign w:val="bottom"/>
          </w:tcPr>
          <w:p w14:paraId="1430D54C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307372FE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6D7B8D8E" w14:textId="77777777" w:rsidR="003B1F31" w:rsidRPr="00DA072D" w:rsidRDefault="003B1F31" w:rsidP="003B1F31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3B1F31" w:rsidRPr="00FB1373" w14:paraId="7296980A" w14:textId="37F281C3" w:rsidTr="00476416">
        <w:trPr>
          <w:trHeight w:val="25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5BDBF395" w14:textId="77777777" w:rsidR="003B1F31" w:rsidRPr="00FB1373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14:paraId="201C763E" w14:textId="77777777" w:rsidR="003B1F31" w:rsidRPr="00FB1373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M553</w:t>
            </w:r>
          </w:p>
        </w:tc>
        <w:tc>
          <w:tcPr>
            <w:tcW w:w="1985" w:type="dxa"/>
            <w:vAlign w:val="bottom"/>
          </w:tcPr>
          <w:p w14:paraId="7EF0FD90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7E3C83BB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6D68F55F" w14:textId="77777777" w:rsidR="003B1F31" w:rsidRPr="00DA072D" w:rsidRDefault="003B1F31" w:rsidP="003B1F31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3B1F31" w:rsidRPr="00FB1373" w14:paraId="0DBE846B" w14:textId="6E9A2E0D" w:rsidTr="003B1F31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1653A242" w14:textId="77777777" w:rsidR="003B1F31" w:rsidRPr="00FB1373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14:paraId="218483BD" w14:textId="77777777" w:rsidR="003B1F31" w:rsidRPr="00FB1373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MS510DN</w:t>
            </w:r>
          </w:p>
        </w:tc>
        <w:tc>
          <w:tcPr>
            <w:tcW w:w="1985" w:type="dxa"/>
            <w:vAlign w:val="bottom"/>
          </w:tcPr>
          <w:p w14:paraId="73BEA141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733D3245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2BE5A255" w14:textId="77777777" w:rsidR="003B1F31" w:rsidRPr="00DA072D" w:rsidRDefault="003B1F31" w:rsidP="003B1F31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3B1F31" w:rsidRPr="00FB1373" w14:paraId="46F61F53" w14:textId="2391693A" w:rsidTr="003B1F31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60EAC061" w14:textId="77777777" w:rsidR="003B1F31" w:rsidRPr="00FB1373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14:paraId="28E33C54" w14:textId="77777777" w:rsidR="003B1F31" w:rsidRPr="00FB1373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106a</w:t>
            </w:r>
          </w:p>
        </w:tc>
        <w:tc>
          <w:tcPr>
            <w:tcW w:w="1985" w:type="dxa"/>
            <w:vAlign w:val="bottom"/>
          </w:tcPr>
          <w:p w14:paraId="308E3C5B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5BAE40BB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1C7EA173" w14:textId="77777777" w:rsidR="003B1F31" w:rsidRPr="00DA072D" w:rsidRDefault="003B1F31" w:rsidP="003B1F31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3B1F31" w:rsidRPr="00FB1373" w14:paraId="69019FC2" w14:textId="41048847" w:rsidTr="003B1F31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6B1C8160" w14:textId="77777777" w:rsidR="003B1F31" w:rsidRPr="00FB1373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14:paraId="3F9C31FE" w14:textId="77777777" w:rsidR="003B1F31" w:rsidRPr="00FB1373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 7760dn</w:t>
            </w:r>
          </w:p>
        </w:tc>
        <w:tc>
          <w:tcPr>
            <w:tcW w:w="1985" w:type="dxa"/>
            <w:vAlign w:val="bottom"/>
          </w:tcPr>
          <w:p w14:paraId="6636A953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5A0ABD00" w14:textId="77777777" w:rsidR="003B1F31" w:rsidRPr="00FB1373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65ECDAEA" w14:textId="77777777" w:rsidR="003B1F31" w:rsidRPr="00DA072D" w:rsidRDefault="003B1F31" w:rsidP="003B1F31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7E5AD1DB" w14:textId="7500905B" w:rsidR="003B1F31" w:rsidRDefault="003B1F31" w:rsidP="003B1F31">
      <w:pPr>
        <w:suppressAutoHyphens w:val="0"/>
        <w:autoSpaceDE w:val="0"/>
        <w:spacing w:before="57" w:after="57"/>
        <w:rPr>
          <w:rFonts w:eastAsia="SimSun"/>
          <w:b/>
          <w:bCs/>
          <w:szCs w:val="22"/>
          <w:lang w:val="el-GR"/>
        </w:rPr>
      </w:pPr>
    </w:p>
    <w:p w14:paraId="31AEF4C3" w14:textId="500B069A" w:rsidR="00A53C87" w:rsidRDefault="00A53C87" w:rsidP="003B1F31">
      <w:pPr>
        <w:suppressAutoHyphens w:val="0"/>
        <w:autoSpaceDE w:val="0"/>
        <w:spacing w:before="57" w:after="57"/>
        <w:rPr>
          <w:rFonts w:eastAsia="SimSun"/>
          <w:b/>
          <w:bCs/>
          <w:szCs w:val="22"/>
          <w:lang w:val="el-GR"/>
        </w:rPr>
      </w:pPr>
      <w:r>
        <w:rPr>
          <w:rFonts w:eastAsia="SimSun"/>
          <w:b/>
          <w:bCs/>
          <w:szCs w:val="22"/>
          <w:lang w:val="el-GR"/>
        </w:rPr>
        <w:t>ή/και</w:t>
      </w:r>
    </w:p>
    <w:p w14:paraId="7D31AC7A" w14:textId="77777777" w:rsidR="003B1F31" w:rsidRDefault="003B1F31" w:rsidP="003B1F31">
      <w:pPr>
        <w:suppressAutoHyphens w:val="0"/>
        <w:autoSpaceDE w:val="0"/>
        <w:spacing w:before="57" w:after="57"/>
        <w:rPr>
          <w:spacing w:val="-1"/>
          <w:szCs w:val="22"/>
          <w:lang w:val="el-GR"/>
        </w:rPr>
      </w:pPr>
      <w:r w:rsidRPr="00FB1373">
        <w:rPr>
          <w:b/>
          <w:bCs/>
          <w:spacing w:val="-1"/>
          <w:szCs w:val="22"/>
          <w:lang w:val="el-GR"/>
        </w:rPr>
        <w:t>Τμήμα 2</w:t>
      </w:r>
      <w:r w:rsidRPr="00FB1373">
        <w:rPr>
          <w:spacing w:val="-1"/>
          <w:szCs w:val="22"/>
          <w:lang w:val="el-GR"/>
        </w:rPr>
        <w:t>: Προμήθεια toners και μελανιών στην Αλεξάνδρεια Πανεπ. ΔΙΠΑΕ (Σίνδος – Θεσσαλονίκη)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60"/>
        <w:gridCol w:w="3404"/>
        <w:gridCol w:w="1949"/>
        <w:gridCol w:w="2304"/>
        <w:gridCol w:w="1411"/>
      </w:tblGrid>
      <w:tr w:rsidR="003B1F31" w:rsidRPr="0026070D" w14:paraId="6EC68FD2" w14:textId="2F20F926" w:rsidTr="00522738">
        <w:trPr>
          <w:trHeight w:val="51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2B02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3D9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Μοντέλο  Εκτυπωτή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/Τμήμα 2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F27" w14:textId="77777777" w:rsidR="00522738" w:rsidRDefault="00522738" w:rsidP="00522738">
            <w:pPr>
              <w:suppressAutoHyphens w:val="0"/>
              <w:spacing w:after="0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 μελ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. τ</w:t>
            </w: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ονερς</w:t>
            </w:r>
          </w:p>
          <w:p w14:paraId="4D7425C5" w14:textId="3D4ED0DB" w:rsidR="003B1F31" w:rsidRPr="0026070D" w:rsidRDefault="00522738" w:rsidP="00522738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μέτρησης: τεμάχιο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D4D3" w14:textId="77777777" w:rsidR="003B1F31" w:rsidRPr="003B1F31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Προσφερόμενος τύπος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305BE" w14:textId="4DC5B25B" w:rsidR="003B1F31" w:rsidRPr="0026070D" w:rsidRDefault="003B1F31" w:rsidP="00AE4820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ΑΠΑΝΤΗΣΗ</w:t>
            </w:r>
          </w:p>
        </w:tc>
      </w:tr>
      <w:tr w:rsidR="003B1F31" w:rsidRPr="0026070D" w14:paraId="4B2A5316" w14:textId="520002D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5E2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98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Brother-DCP-J152W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82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AD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n-US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8FFF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B1F31" w:rsidRPr="0026070D" w14:paraId="6F005A85" w14:textId="6E01749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52A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8EF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Brother-DCP-J315W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49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39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6D7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77BB50A" w14:textId="57EC7F78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4B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8D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Brother-MFC -J47ODW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01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1B5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312B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362BAB4" w14:textId="70527E9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067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82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Canon-Canon Pixma MG 3050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A1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A1F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FBEA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3AD3700" w14:textId="67D1C4F0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5EC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53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Canon-iR1133a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49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C6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14D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55B29F4" w14:textId="5A9533ED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F09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E0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Canon-IR2025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01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B0B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5F16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5D0A790" w14:textId="7E39C76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6EC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D5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Canon-PIXMA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99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3FA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3272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58A6B34" w14:textId="5322360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44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E7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Canon-PIXMA Ip 2850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54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91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F4DC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555A273" w14:textId="48D6F38D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956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01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Epson-ACULASER C1100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7E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D61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A4D8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2E3068E" w14:textId="328CFDB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EB1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D9D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Epson-AcuLaser C2800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47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D8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D84C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AC134E2" w14:textId="640BD4CE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23E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569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Epson-EP-6200L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26F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633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FCF1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6E813C8" w14:textId="6EE92AB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9E4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5A3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Epson-EPL-6200L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CC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257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82AD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D28D862" w14:textId="742F24EF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B97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ED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Epson-EPSON STYLUS PHOTO PX710W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49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131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8C79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E9406ED" w14:textId="18FD791F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3A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58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Epson-EPSON STYLUS PRO 9700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FB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E59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538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9A8E988" w14:textId="0CBC736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99B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01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Epson-L565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B83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1C9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2F8D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A7C8A3B" w14:textId="6B3187E7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D8F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F1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Epson-R360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20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510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79869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2B46E3F" w14:textId="7DDED8C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C99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6C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Epson-XEROX COLOR 560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0F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A1D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EFB9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3CA0487" w14:textId="4A76E42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DE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lastRenderedPageBreak/>
              <w:t>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62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Packard-1020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91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78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AFE7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3C8BCE3" w14:textId="7CA0D658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963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0C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Packard-1022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80D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3C1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FA3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15D87A6" w14:textId="1ACBAAD6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2B9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1C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Packard-1320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24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29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5A1D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A87310B" w14:textId="5FFDB31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D8A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C9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Packard-2300d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35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DBE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CE70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0812126" w14:textId="29C7D7AD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6F4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3E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Packard-3015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49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090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9E36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AF76B05" w14:textId="7A860BA2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81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BB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Packard-3835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79B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103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933A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C5E6B99" w14:textId="5BBE38A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28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14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Packard-C309g-m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65B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264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002A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CDA7FB9" w14:textId="4EC1E1E2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A3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C3F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Packard-C4180 ALLI-IN-ONE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877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CAA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7D8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0FD65CA" w14:textId="43F4A45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BD3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F9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Laser Jet CM2320nf MFP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DC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3D6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1DC9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CFD79FA" w14:textId="2E88B37F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CF0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E7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LASERJET  CP2025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08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14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AE7C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D7A7B2F" w14:textId="337A9290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719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A5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LASERJET 2660n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75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09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56CE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6945162" w14:textId="6840153D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6CD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D0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LaserJet CP1515n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0A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956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A2E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C7A7F78" w14:textId="0B251C56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E29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0F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LaserJet Pro MFP M277dw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B9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651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CCD8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8DA94F0" w14:textId="4B24CBE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D1D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E9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lazer jetCP1215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95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755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ED799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1F867A8" w14:textId="1791E66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F5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62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Packard-CP1515n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EA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7F4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0740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F9AE5CE" w14:textId="6AB0FBE0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74B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903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Packard-Deskjet 1050A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C0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DDE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BA27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06607B3" w14:textId="1354336E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CA5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99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Packard-Deskjet 4535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86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F3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5BD0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750476E" w14:textId="2E71ACFB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174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99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Packard-Deskjet 5550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1B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AB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5E13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D2FD924" w14:textId="2E9CDDA2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053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9B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Packard-deskjet 920c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F1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BD1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F589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F65C1D8" w14:textId="43271A76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1B1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3A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Packard-DESKJET D2460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4E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4AB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EE6C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D6ABE4F" w14:textId="785825D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7A7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94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Packard-DESKJET INK ADVANTAGE 3545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49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4C7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FF1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67EA2C6" w14:textId="42D93346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BC4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3D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Packard-DESKJET INK ADVANTAGE 3835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AC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BBE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E73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5AAE6AA" w14:textId="4F01DF59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6A8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79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Packard-DESKJET INK ADVANTAGE 5575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FC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1FA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23B0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ADF1467" w14:textId="22FFC31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CE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8B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Packard-DeskJet link Advantage 3636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87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7A3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BA4F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7413313" w14:textId="132380C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826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16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Packard-F2280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358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207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1F5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90BFD2B" w14:textId="633315E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4DA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D5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 laserjet 2300d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FD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8C2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C97C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179B2DB" w14:textId="5EB6E0F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4E6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7C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Color Laserjet CP1515n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F9B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81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053D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EDAE499" w14:textId="40FE4F1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B9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90F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deskjet 2130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CE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976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C8D8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034E2F0" w14:textId="033E5707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DA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8C0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Deskjet 3050 PRINT SCAN COPY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96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0AC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D591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439260A" w14:textId="746EE3D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FF4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5A4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Deskjet 940C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EED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E17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80AA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AA5E774" w14:textId="642CE1D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3F3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55A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Deskjet 990cxi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F3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D93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19C2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EE48556" w14:textId="7231295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355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40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INK ADVANTAGE 650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1F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D8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CA56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2C680AC" w14:textId="773271B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F74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349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LASER 1018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D9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C5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E7F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602D8D7" w14:textId="060F1BF0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6E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95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laserjet 1018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8E8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ED6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F84A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8E711B2" w14:textId="4481CD6B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7CD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13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Laserjet 1100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30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9D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2634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62C6C6D" w14:textId="509779B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A56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5D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laserJet 1200 series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F6D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EB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5B3B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E30C322" w14:textId="676CDAA2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5D6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18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LaserJet 1320n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E4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3ED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608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E86ED77" w14:textId="33E0EA0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C3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294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laserjet 2300d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CF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F9A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AC9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0FA9C9F" w14:textId="7B0E169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A7A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43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LaserJet 3055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D25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8C2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4AB7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2DBDB9D" w14:textId="0AB2D890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B2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F2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laserjet 5200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A92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94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AC81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3803BDB" w14:textId="264B8BB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E49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299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LaserJet M1522nf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E4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C5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2E5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4FBB882" w14:textId="686D910D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108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DC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LaserJet P1505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B8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D49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28A9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E92B043" w14:textId="356ADDA1" w:rsidTr="0052273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3A6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FD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 xml:space="preserve">Hewlett Packard-HP Officejet 4355 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br/>
              <w:t>all in one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CC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290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5341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69F9A99" w14:textId="2B6D397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AF1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A6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PHOTOSMART C4480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B1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3C2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760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F7ADFD0" w14:textId="2259931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CE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449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psc2410 photosmart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A3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F6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C4A5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BC913E8" w14:textId="126DEBC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1A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lastRenderedPageBreak/>
              <w:t>63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BF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Packard-HPDeskjet 9300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575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4A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7C19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0BD522F" w14:textId="2D777FE8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1E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1D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Packard-HPLaserjet P1005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08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9FE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2C34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A8F9503" w14:textId="39BAF02F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879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C9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Packard-HPpsc 2410 photosmart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C0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FBB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100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F08577F" w14:textId="4B7D4F16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5C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C0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 jet p1006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BF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1B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FD7B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B2BD6F4" w14:textId="0F1316FE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5E5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96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 JET P4515x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1E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D98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5D8C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7FB1672" w14:textId="60392CB8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BA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73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1020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87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1F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5691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89214AF" w14:textId="0F4C329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4D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41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1150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82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5AB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E02B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1E33AB9" w14:textId="5AFB9008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7C6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4F5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1300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6F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EEB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637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A2F6C15" w14:textId="1EE2916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AD4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0C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1320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F4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4B2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19BF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D73E7D4" w14:textId="73FA759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50D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76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2200dn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8E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EB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D96F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0BB91F7" w14:textId="6F165B39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9F6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31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2300d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93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A92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6887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C577B32" w14:textId="409D8F99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852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E0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3050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B6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71E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AC90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E136442" w14:textId="081F19B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0EC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59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M1120MPF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E4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2B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9506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72E2661" w14:textId="47FF371F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78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2FB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 M1132 MFP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5C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65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26BB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7B4AD67" w14:textId="031B21F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41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45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 M1212nf  MFP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A7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A95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2324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CABAC33" w14:textId="607FC72D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70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076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P1006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A5B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D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9041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8085D54" w14:textId="71EE615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DE1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A9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P1020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5E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72F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8F39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9F0F415" w14:textId="1544B48E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3E7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0F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P1102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4E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C02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F6BE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7C71853" w14:textId="3B6A445F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A7E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9CA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 PRO  M201dw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5B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88C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DBBB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185D3A6" w14:textId="4DA82996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26C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F99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 PRO M12W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B5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5CE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036E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B8C16B8" w14:textId="6B5847B0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56F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BB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 Pro M15A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2C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6DB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3151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767BB7E" w14:textId="3B0DBBD9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84F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00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Packard-LASERJETPRO M15A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72A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3F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C442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7967A97" w14:textId="3AFF819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A7E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F5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Packard-LASERJETt  P 2055d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71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15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AFCC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BA51A39" w14:textId="6161563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BB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C0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Packard-M1120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E0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387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5145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E32E17C" w14:textId="0559DBFF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C80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EF2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Packard-M5025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A3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F32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745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BF8BA9A" w14:textId="79D0277B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C1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7A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Packard-OFFICEJET 3680 All - IN - ONE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2D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8DA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94A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1E61AC6" w14:textId="095E344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8BE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ED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Packard-Officejet 6500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8D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ED4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7E2A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18EB857" w14:textId="0F8E10B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0C4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EE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Packard-Officejet 7310 All - in - one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D7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BE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4B27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332BA62" w14:textId="12DF8BF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23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5F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Packard-Officejet J4680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2D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BE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8A16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7CA4CDD" w14:textId="5724A1C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00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36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Packard-OFFICEJET PRO 8100 EPRINTER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A63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6DF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EC2A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5A16A98" w14:textId="555D7FF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9ED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EC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Packard-Offijet Pro k8600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05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ED3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182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02AC028" w14:textId="0E6503E2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64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D57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Packard-P1005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C0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49B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2B0A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28456BA" w14:textId="03507979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8DB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88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Packard-P1102W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5F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F0B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D94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E1177B5" w14:textId="55ABFC6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62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3C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Packard-P2015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A7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8BC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E6E6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A4EB59C" w14:textId="58DD6836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44D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40D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Packard-PSC 1315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27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EB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3CBD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A37C51B" w14:textId="63DECF7D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D05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ECC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Packard-PSC 1510 all-in-One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CB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085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AE1F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BF8D9E1" w14:textId="034B049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72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F1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Packard-Xpress C480FN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87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E4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AE7B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AA2ADF6" w14:textId="07977A47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68E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96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Packard-Xpress M2675F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DB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92C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A9B7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09D5DE3" w14:textId="386BA589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B61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19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Packard-ΗP LASERJET 1160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40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652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492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52F12F0" w14:textId="4995CCA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81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E7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Η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P LASERJET P1102w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37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4CA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8772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147722F" w14:textId="155F3F1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2F1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790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Η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P LASERJET P1606dn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CC7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E3E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4839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9185EC2" w14:textId="02381138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375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16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ΗΡ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 xml:space="preserve"> LASER JET5200 PCL5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48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227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460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4768455" w14:textId="650012E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0F2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48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Packard-Κ7100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C1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B6A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1884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2D759B5" w14:textId="3D36B2C9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BF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82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Konica Minolta-bizhab 210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E0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9A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5A76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E701F91" w14:textId="1AA4FBB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54E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640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Konica Minolta-BIZHUB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393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55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9130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D0B3E32" w14:textId="623B4622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C5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0A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Konica Minolta-bizhub 162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51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98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83B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1C1821C" w14:textId="3D0F8C2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D1F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2D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Kyocera-KYOCERA FS-C8520 MFP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004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8F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1508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553BA9F" w14:textId="33FAE4AB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23F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D7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Lexmark-310dn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1D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B59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3529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4EBB7C4" w14:textId="5524E00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524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886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Lexmark-B2338DW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2D9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CC1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3063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64EFBB2" w14:textId="29035DF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E7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E0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Lexmark-C530dn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BF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CF5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9176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334B5A1" w14:textId="064414F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36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B2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Lexmark-C782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B73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C98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4872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7A9326A" w14:textId="662165BF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1D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79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Lexmark-CS310n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DB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BA7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9401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F9EC999" w14:textId="572D1EF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7A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C1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Lexmark-CX317dn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94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B07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A4E7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66D287F" w14:textId="1B71D9F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D7A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99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52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020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2C5C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81B3D6E" w14:textId="402AF562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703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2C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Lexmark-E250d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91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9E5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47529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61ACF35" w14:textId="6ADF877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5AA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E7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Lexmark-E260D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158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BD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C33A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72DF99F" w14:textId="18363E4D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BE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FD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Lexmark-E330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24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D0C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0BF0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908DF13" w14:textId="5BAD4C1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4EF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32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Lexmark-E342n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8E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A8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81B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B14691E" w14:textId="6C1848C0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58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7A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Lexmark-E360d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2CA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8C8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EBB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86F5BC3" w14:textId="307E3F4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4A1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67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Lexmark-INTERPRET  409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09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C9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FCA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2E04D23" w14:textId="28E3650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169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50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Lexmark-INTERPRET 405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CA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75F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83BE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74E80AF" w14:textId="6F0FC04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3CF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B8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Lexmark-INTERPRET 409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9C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C8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01AB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51290E0" w14:textId="7E1DBDD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7F0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E5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Lexmark-Lexmark CS410 Series PS3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AD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B58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9A9E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861BCEB" w14:textId="4BC76B2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80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FC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Lexmark-Lexmark Oprta 312 (MS)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23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678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143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4B4067C" w14:textId="597F08F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34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7D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Lexmark-LEXMARK Χ4650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B6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9E3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727F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DDEFE2B" w14:textId="511633AF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C71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97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Lexmark-MS317DN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24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D9F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9968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F40830B" w14:textId="5FA02CE7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A3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74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Lexmark-MS510dn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C4E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1B1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789C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75016A0" w14:textId="339DC52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B9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D9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Lexmark-MS610dn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C9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A5F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0460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3FB9EA3" w14:textId="0DAC2A02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A63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DE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Lexmark-MX410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2C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16C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4349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C87D061" w14:textId="07F16E1B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B9B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DE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Lexmark-Prospect Pro 205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A7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F0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9A39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E978505" w14:textId="76A621B6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EE6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FF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Lexmark-T640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865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2E7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829F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C2B201F" w14:textId="5D1FDE3F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E43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BD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Lexmark-T652dn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403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1F7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E031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967AF11" w14:textId="0AE92190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18A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53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Lexmark-XMARK X925DE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7B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35B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9382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90D03A3" w14:textId="58AB00E9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80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4B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Lexmark-Ε460dn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08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541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C9F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A051AF5" w14:textId="70A67146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80E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B9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Lexmark-Τ644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B5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AC9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4904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9718E84" w14:textId="132ED0F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1DB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BB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Lexmark-Χ4650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BF3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829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3C59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39BB6D1" w14:textId="3F90D3C1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0A6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6C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LP-LP3240/LP 4240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08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0FB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86409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32BD270" w14:textId="6CC28DB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4EA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8D77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Panasonic-KX-FP141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EA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29C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3037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042DEAF" w14:textId="1A68B46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002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E6E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Philips-Magic 5 eco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D2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B12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D10C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0FD2D1E0" w14:textId="64DA9CAE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B30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42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Rex Rotary MP C 2000-Aficio TM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3A6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96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9A3F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EF3E906" w14:textId="39D5068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D1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67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Rex Rotary-MPC2500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EA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34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B51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2605553" w14:textId="719C1E75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67C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DB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REX-Rotary-DSm615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CD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941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9513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8D8DAA2" w14:textId="50BC5A7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26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2D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Ricoh - IBM-InfoPrint Color 1634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42E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7B3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00E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E454808" w14:textId="0D1BC72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3BE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94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Ricoh - IBM-RICOH COLOR 1634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81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E36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5C4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2DFFC94" w14:textId="64E83CCD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B4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BC9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Ricoh-Aficio 1022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3C4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3B3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16E0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5F6CB09" w14:textId="6697999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69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97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Samsung-2875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79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B25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B86B9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E99DE86" w14:textId="469C5DBE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F5C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78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Samsung-C460W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59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0FF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5297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8EC7D75" w14:textId="61D5E76B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78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BE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Samsung-CLP-320N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9E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442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BDE7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1BF297A" w14:textId="563373D2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B5E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5A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Samsung-CLX-3305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03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5A5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F1649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B566B5D" w14:textId="05369D94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E27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0F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Samsung-CLX-4195FN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2A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40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7ECF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0BACAD2" w14:textId="3159998A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1CE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F9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Samsung-EXPRESS M2675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E7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44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219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9B215D0" w14:textId="7D6A861B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A89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7B9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Samsung-Samsung CLX 3305FW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4A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490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7C69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4D2DF93" w14:textId="117AC11D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3F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D7A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Samsung-Samsung Xpress M2835DW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CF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85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F2DC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3E04F04" w14:textId="519D217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F46D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44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C1810W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FE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CC9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A703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3E28F0C" w14:textId="55506DA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3E4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39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M2022 Series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9B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1DC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AD6C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341BD36" w14:textId="2E5DDAC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8FD5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BB5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M2026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896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E84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F836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7BE7305" w14:textId="3F81B2BB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1E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AE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M2070FW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C3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0D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28A5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30DE9C4" w14:textId="75734190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DE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C4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M2835DW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A2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8DF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7369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7455C81D" w14:textId="66E6DDE7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BE0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4E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M2875FD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633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633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E1F3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52E18953" w14:textId="2B780AD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002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57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Samsung-Μ2875FD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3B0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CF9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5CC2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B11B953" w14:textId="7B045936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0FF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564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Samsung-ΜL-4705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8E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093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6B8B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E164DDD" w14:textId="462DA84F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902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EA54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Sharp-AR-M155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14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FC0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EBF6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EB4AD3C" w14:textId="4522CBE8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42A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7A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Xerox-6180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837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A9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5612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665E76FC" w14:textId="7A9D78F2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F1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5ED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Xerox-copycentre C-20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8C0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7DE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5E350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2198406" w14:textId="5C5E303B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0D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5FA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Xerox-copycentre C-21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55EF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A1E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D1BC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BD4B9CC" w14:textId="08D0758C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0E1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225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Xerox-EPSON STYLUS PRO 9700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713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B89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A28D1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1A4ADB22" w14:textId="123CB32B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66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E2F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Xerox-Phaser 6010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0014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0BC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238E9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254CD734" w14:textId="793E16A3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7008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41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Xerox-workcenter 3220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062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B2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75CCE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4E83789A" w14:textId="75B032C2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B1C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2A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Xerox-Xerox Copycentre C20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609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CC9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83A36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26070D" w14:paraId="3E462AB7" w14:textId="01FDD54E" w:rsidTr="005227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966C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172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4FC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ΟΚΙ-Β411dn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06B" w14:textId="77777777" w:rsidR="003B1F31" w:rsidRPr="0026070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6D8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CC0D8" w14:textId="77777777" w:rsidR="003B1F31" w:rsidRPr="0026070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6607BE0F" w14:textId="77777777" w:rsidR="00A53C87" w:rsidRDefault="00A53C87" w:rsidP="003B1F31">
      <w:pPr>
        <w:suppressAutoHyphens w:val="0"/>
        <w:autoSpaceDE w:val="0"/>
        <w:spacing w:before="57" w:after="57"/>
        <w:rPr>
          <w:rFonts w:eastAsia="SimSun"/>
          <w:b/>
          <w:bCs/>
          <w:szCs w:val="22"/>
          <w:lang w:val="el-GR"/>
        </w:rPr>
      </w:pPr>
    </w:p>
    <w:p w14:paraId="018AB7E5" w14:textId="46F95391" w:rsidR="00A53C87" w:rsidRPr="00A53C87" w:rsidRDefault="00A53C87" w:rsidP="003B1F31">
      <w:pPr>
        <w:suppressAutoHyphens w:val="0"/>
        <w:autoSpaceDE w:val="0"/>
        <w:spacing w:before="57" w:after="57"/>
        <w:rPr>
          <w:rFonts w:eastAsia="SimSun"/>
          <w:b/>
          <w:bCs/>
          <w:szCs w:val="22"/>
          <w:lang w:val="el-GR"/>
        </w:rPr>
      </w:pPr>
      <w:r>
        <w:rPr>
          <w:rFonts w:eastAsia="SimSun"/>
          <w:b/>
          <w:bCs/>
          <w:szCs w:val="22"/>
          <w:lang w:val="el-GR"/>
        </w:rPr>
        <w:t>ή/και</w:t>
      </w:r>
    </w:p>
    <w:p w14:paraId="1AD3BF7D" w14:textId="77777777" w:rsidR="00240A64" w:rsidRPr="005F500D" w:rsidRDefault="00240A64" w:rsidP="002F283D">
      <w:pPr>
        <w:autoSpaceDE w:val="0"/>
        <w:spacing w:after="0"/>
        <w:rPr>
          <w:sz w:val="18"/>
          <w:szCs w:val="18"/>
        </w:rPr>
      </w:pPr>
      <w:r w:rsidRPr="00240A64">
        <w:rPr>
          <w:b/>
          <w:bCs/>
          <w:sz w:val="18"/>
          <w:szCs w:val="18"/>
          <w:lang w:val="el-GR"/>
        </w:rPr>
        <w:t>Τμήμα 3:</w:t>
      </w:r>
      <w:r w:rsidRPr="00240A64">
        <w:rPr>
          <w:sz w:val="18"/>
          <w:szCs w:val="18"/>
          <w:lang w:val="el-GR"/>
        </w:rPr>
        <w:t xml:space="preserve"> Προμήθεια </w:t>
      </w:r>
      <w:r w:rsidRPr="005F500D">
        <w:rPr>
          <w:sz w:val="18"/>
          <w:szCs w:val="18"/>
        </w:rPr>
        <w:t>toners</w:t>
      </w:r>
      <w:r w:rsidRPr="00240A64">
        <w:rPr>
          <w:sz w:val="18"/>
          <w:szCs w:val="18"/>
          <w:lang w:val="el-GR"/>
        </w:rPr>
        <w:t xml:space="preserve"> και μελανιών στην Πανεπ. </w:t>
      </w:r>
      <w:r w:rsidRPr="005F500D">
        <w:rPr>
          <w:sz w:val="18"/>
          <w:szCs w:val="18"/>
        </w:rPr>
        <w:t>Καβάλας ΔΙΠΑΕ</w:t>
      </w:r>
    </w:p>
    <w:tbl>
      <w:tblPr>
        <w:tblW w:w="9403" w:type="dxa"/>
        <w:jc w:val="center"/>
        <w:tblLook w:val="04A0" w:firstRow="1" w:lastRow="0" w:firstColumn="1" w:lastColumn="0" w:noHBand="0" w:noVBand="1"/>
      </w:tblPr>
      <w:tblGrid>
        <w:gridCol w:w="512"/>
        <w:gridCol w:w="2775"/>
        <w:gridCol w:w="2115"/>
        <w:gridCol w:w="2693"/>
        <w:gridCol w:w="1308"/>
      </w:tblGrid>
      <w:tr w:rsidR="00240A64" w:rsidRPr="005F500D" w14:paraId="6D772730" w14:textId="77777777" w:rsidTr="002F283D">
        <w:trPr>
          <w:trHeight w:val="377"/>
          <w:tblHeader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E930" w14:textId="77777777" w:rsidR="00240A64" w:rsidRPr="005F500D" w:rsidRDefault="00240A64" w:rsidP="002F283D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5F500D">
              <w:rPr>
                <w:b/>
                <w:color w:val="000000"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AEC" w14:textId="77777777" w:rsidR="00240A64" w:rsidRPr="005F500D" w:rsidRDefault="00240A64" w:rsidP="002F283D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b/>
                <w:color w:val="000000"/>
                <w:sz w:val="18"/>
                <w:szCs w:val="18"/>
                <w:lang w:val="en-US" w:eastAsia="en-US"/>
              </w:rPr>
              <w:t>Μοντέλο  Εκτυπωτή/Τμήμα 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319" w14:textId="77777777" w:rsidR="00240A64" w:rsidRPr="00240A64" w:rsidRDefault="00240A64" w:rsidP="002F283D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n-US"/>
              </w:rPr>
            </w:pPr>
            <w:r w:rsidRPr="00240A64">
              <w:rPr>
                <w:b/>
                <w:color w:val="000000"/>
                <w:sz w:val="18"/>
                <w:szCs w:val="18"/>
                <w:lang w:val="el-GR" w:eastAsia="en-US"/>
              </w:rPr>
              <w:t xml:space="preserve">Ποσότητα μελ. τονερς </w:t>
            </w:r>
          </w:p>
          <w:p w14:paraId="6FF21C17" w14:textId="77777777" w:rsidR="00240A64" w:rsidRPr="00240A64" w:rsidRDefault="00240A64" w:rsidP="002F283D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l-GR" w:eastAsia="en-US"/>
              </w:rPr>
            </w:pPr>
            <w:r w:rsidRPr="00240A64">
              <w:rPr>
                <w:b/>
                <w:color w:val="000000"/>
                <w:sz w:val="18"/>
                <w:szCs w:val="18"/>
                <w:lang w:val="el-GR" w:eastAsia="en-US"/>
              </w:rPr>
              <w:t>Μονάδα μέτρησης: τεμάχιο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A1C8" w14:textId="77777777" w:rsidR="00240A64" w:rsidRPr="005F500D" w:rsidRDefault="00240A64" w:rsidP="002F283D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b/>
                <w:color w:val="000000"/>
                <w:sz w:val="18"/>
                <w:szCs w:val="18"/>
                <w:lang w:val="en-US" w:eastAsia="en-US"/>
              </w:rPr>
              <w:t>Προσφερόμενος τύπος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4035" w14:textId="77777777" w:rsidR="00240A64" w:rsidRPr="005F500D" w:rsidRDefault="00240A64" w:rsidP="002F283D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ΑΠΑΝΤΗΣΗ</w:t>
            </w:r>
          </w:p>
        </w:tc>
      </w:tr>
      <w:tr w:rsidR="00240A64" w:rsidRPr="005F500D" w14:paraId="4AF4EEE1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58E6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17C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BROTHER FAX-T86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EFB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A8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F2C5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C361A3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0F72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5CD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i-SENSYS LBP252dw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299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6C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604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1FA4100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D5EA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659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LASER SHOT LBP1120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691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798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6E7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92B46F5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4815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387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MG2500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91FD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F7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C454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91BBED5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F076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8EF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MP240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B176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CEF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9E1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51D1974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9DE4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E34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MX395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33FE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690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4C52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C0D6D7F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4345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768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PIXMA MP160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BEF5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936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7741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75A97B8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847D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AA1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PIXMA MX320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3547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BC3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C22A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CD86F4B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3E04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06E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PIXMA TS5150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AC75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CFB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20D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A06CF30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3BC7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2F9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EPSON L210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5B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0B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3DA9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46D9C89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64F1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38B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EPSON L3070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4D33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39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ED21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DD9A0AF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FCBF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2871" w14:textId="77777777" w:rsidR="00240A64" w:rsidRPr="005F500D" w:rsidRDefault="00240A64" w:rsidP="00576F47">
            <w:pPr>
              <w:rPr>
                <w:sz w:val="18"/>
                <w:szCs w:val="18"/>
                <w:lang w:val="en-US" w:eastAsia="en-US"/>
              </w:rPr>
            </w:pPr>
            <w:r w:rsidRPr="005F500D">
              <w:rPr>
                <w:sz w:val="18"/>
                <w:szCs w:val="18"/>
                <w:lang w:val="en-US" w:eastAsia="en-US"/>
              </w:rPr>
              <w:t>EPSON STYLUS DX4400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570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1E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D4EE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F40BE0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1118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C1EA" w14:textId="77777777" w:rsidR="00240A64" w:rsidRPr="005F500D" w:rsidRDefault="00240A64" w:rsidP="00576F47">
            <w:pPr>
              <w:rPr>
                <w:sz w:val="18"/>
                <w:szCs w:val="18"/>
                <w:lang w:val="en-US" w:eastAsia="en-US"/>
              </w:rPr>
            </w:pPr>
            <w:r w:rsidRPr="005F500D">
              <w:rPr>
                <w:sz w:val="18"/>
                <w:szCs w:val="18"/>
                <w:lang w:val="en-US" w:eastAsia="en-US"/>
              </w:rPr>
              <w:t>HP DESKJET 9900cxi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75C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7DF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7EB7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FD55F7A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A456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1FC7" w14:textId="77777777" w:rsidR="00240A64" w:rsidRPr="005F500D" w:rsidRDefault="00240A64" w:rsidP="00576F47">
            <w:pPr>
              <w:rPr>
                <w:sz w:val="18"/>
                <w:szCs w:val="18"/>
                <w:lang w:val="en-US" w:eastAsia="en-US"/>
              </w:rPr>
            </w:pPr>
            <w:r w:rsidRPr="005F500D">
              <w:rPr>
                <w:sz w:val="18"/>
                <w:szCs w:val="18"/>
                <w:lang w:val="en-US" w:eastAsia="en-US"/>
              </w:rPr>
              <w:t>HP 4100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F966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A24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8BE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6584958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A742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63F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4300DN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1400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31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2328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86C1229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7D93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4A9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 xml:space="preserve">HP 6MP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5D8D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AF0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EAFD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8FBF5B4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86EF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691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2605dn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742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22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371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93E2DBF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CDA3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B87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CM1312NFI MFP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7D2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E6F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274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33022C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F49F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316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CP1515n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4A3A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73C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46C6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768705D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36CE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5DD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CP2025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F01A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093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C287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B3B6F6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5630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1DF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ENTERPRISE M552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853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BD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40CC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28EC868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DFD1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06E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Pro M453dn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ABAD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EAE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B998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6108E1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263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873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DESIGNJET T610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2464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013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9D7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D5F8E6B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A4B6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9A1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DESIGNJET T790 44IN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DC4C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4F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E116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7A8475F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5019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B5E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1220C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810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F94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71B6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35874B9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B23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823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3639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1ADA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FBF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99D6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7FDED79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C429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226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3640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429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025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4CD2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503470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6D57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6B3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3835 Ink Advantage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D0D4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98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AB3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8CB64B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85CD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FFA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F2280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D4ED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513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302B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340AF7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C811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385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Ink Advantage 2645 All-in-One Printer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980F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363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A43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09C46F3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88D9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BDE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INK ADVANTAGE 4625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54A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20B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7D53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C89C78E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A9E30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5CF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 PRO 400 M401DN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8583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05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CE2E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1ACD318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744B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35B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1010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95FA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670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046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821D193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FF2E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822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1200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AEA4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A45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58FF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C5E984B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C71F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DE7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1320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5F1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EF8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8B54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E3B6F2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3DA0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0EC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2200d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82A0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F7C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7B4A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FCF409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BD68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112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2420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EA5E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7A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69A6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66CDCA4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618F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905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3055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B736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848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F4CA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21DD72F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52FA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FAA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4050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2E49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14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8025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7C7CEFAF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0649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DAB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4200N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664F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AC6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7E51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D2A57F6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FEBA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084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5000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18E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A6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389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7E6BEA0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5C2D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DBB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 xml:space="preserve">HP LaserJet 5200dn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CF2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E99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7A30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B84D335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F3F7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1D8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6P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92DE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2BC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8F6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991E99A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76F7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B77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CP1025 color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88D4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DC8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2BA4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7ED1A46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7351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B10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CP1215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79D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8C7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8CB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4383227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BD34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628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cp1525n color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CBB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812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5A8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67A21B8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BE7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7D5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M1212NF MFP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B87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7C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942F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618FEA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6796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B3D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M1217nfw MFP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2557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3E5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713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FD541C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8602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EFE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M1319MFP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C125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9D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047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BD81B8D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A019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92C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M1522nf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E93D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6FD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BC10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3E39EED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E869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C51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MFP M277dw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92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900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F6E3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6DC6010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C271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227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P1005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4E7F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4B3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D024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B979AB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2798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CDA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P1006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8A6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75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1842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8E92785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5FED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E8F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P1102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BB2C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B5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179C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9F193C6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18EB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D60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P1505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782C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1A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7CC3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D8B6DD5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E534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C04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P1606DN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1D97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1EF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E64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26905C8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67E2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2B5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P2015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3ABE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3CD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7490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DCF4FCE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8FA5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531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P2035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191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B65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469E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FA2EFEE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74F7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0D8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P2055D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FB05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10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73E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F463DB5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7234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E83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Pro 200 color M251nw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015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90E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4950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F5790CD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0E84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958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 xml:space="preserve">HP LASERJET PRO MFP M130FN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1385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B23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43DE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28B3A09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BFB2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E47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PRO MFR M426ADN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432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697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095A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6988E9E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2E7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FBE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M177FW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90E2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EE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D656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70149AB7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40795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C43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4500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071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CB1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700C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3505B5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5DEF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729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5510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D43D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14E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DEB1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E5E527B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38B3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F1A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 xml:space="preserve">HP OFFICEJET 6500 WIRELESS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B6F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12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C900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38571B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0EC6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B6D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6960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578E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9E1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C47A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245B0D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2F9D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463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J5780  all-in-one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8CF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005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FB37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CA1E338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915B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3B0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Pro 8600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879E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71B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777F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90DF0B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C6CA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1F5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PRO 8725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62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FD0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040A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E50C22D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2581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8B1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KONICA  bizhub 227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11A1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54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6D25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D54EDCE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1F60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766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KONICA 7155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131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A41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AD90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EBD4456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F93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674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KONICA MINOLTA bizhub 250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CEC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30C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E04D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D1271FA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7DF7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6E1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KONICA MINOLTA bizhub C35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FCB5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7BA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0A68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58AFF25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35DF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92B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KYOCERA   KYOCERA  ECOSYS M6230cidn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7A0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BC3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C0BB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345EC4E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EBB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551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KYOCERA  TK-310/312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9D10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47C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A81E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C5A97E0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75C6E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B79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KYOCERA FS-2000D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8BB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EB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A910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B321615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6084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704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 MS510dn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78AE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89D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60D1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804DCA9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09D4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00E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CS417dn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680E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A06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E558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40F870B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2274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749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CS725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898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22B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9871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E10FF0D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921A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D8D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CX417de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AC4C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857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F5C3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71E55EE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4620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208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E120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766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A94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6184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67367A3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41C8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89F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E250D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DF29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DDF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D38A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78834E17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B38E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122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E260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F5AE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9E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5218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D7DEB16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CEB3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9D1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E340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630F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F8E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1E0E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F84A4F3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9DDB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C5D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E360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409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DF7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70D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E52BD83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C4A2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6A3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MB2236adwe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702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2F3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E90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A468326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09C1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0FA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MS310DN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1C2B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599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BCF2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0FED2B9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384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A03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MS410DN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1BD5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5B6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61C0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58F404F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DF4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232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MS415dn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6003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52E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7D69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3BEF19B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E30E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471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MS417dn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6E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59C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C6F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7F03082F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89EB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E89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MS810 DΝ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79C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F27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5C5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E7A4EBB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F513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B96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MX317dn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C7DD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62B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9FDC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794F7727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2AAF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51B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T420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B85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A7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15CB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70227979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11B8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B81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T430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ABD0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39D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D701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A1C4A53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039A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137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T652DN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B6B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62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72D2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BA85E1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101D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310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x364dn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BE20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BBE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49B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79CCF1D5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FD1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0A1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X560n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016C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5E8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965A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08F2C29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6D7E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510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Χ364DN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E2EA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A6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80E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C6955F1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0AD8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D42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OKI B432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24FA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5CD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4868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80D4FBD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A5D0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FD4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OKI C532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1331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1CB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F564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C0F1CC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C1C0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68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OKI MB472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51C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89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148B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0A274F1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9E2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AC5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OKI MC332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5655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FF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1951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49B71D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219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324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OKI MC342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3751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E56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2BAF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54F2F20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41D5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593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PANASONIC KX-FP205GR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F8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5FF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94E7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DD719E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0FF8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5D6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RICOH  Aficio MP171SPF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4C9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4E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3510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38784691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C560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B848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RICOH Aficio MP 6500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C24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DFD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9E2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3FB9CF0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0C41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02C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RICOH MP3500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C04D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229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1B64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DA9B062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6B7F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A57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 MLT-D116L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17F4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D54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3561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11B2620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49C9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87F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C430W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4123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A1D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CDC4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675ADE6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520B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679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CLP-620ND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513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BA7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23D4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CB354FA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485D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02A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M262X282X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DB71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48C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F19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2F7B17A8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CA19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DB4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ML-2240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F7FB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3E51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4CA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0E1C3F4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470C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67F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SCX-3400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31C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345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EC0A9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40F438E9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0FBB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3EBB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SCX-4521F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5A28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2A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9865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02C7597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130A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630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XPRESS M2070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5802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307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F7370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7516DF4B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FCE5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AB4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XPRESS M2070FW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3E2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3952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ADEE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05F33687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3F1A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8FDA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XPRESS M2675F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7C01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C1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55D24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CE5E12C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83AD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6B3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XEROX 6015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4333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EA4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44BD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6E16616F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3F02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0A76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XEROX phaser 6500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4FCC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138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359C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7FC7683A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CF44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4BEE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XEROX PHASER 7100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B66B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C8E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69825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40A64" w:rsidRPr="005F500D" w14:paraId="146225AA" w14:textId="77777777" w:rsidTr="002F283D">
        <w:trPr>
          <w:trHeight w:val="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8065" w14:textId="77777777" w:rsidR="00240A64" w:rsidRPr="005F500D" w:rsidRDefault="00240A64" w:rsidP="00576F47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57F7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Zebra TLP-2844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E31" w14:textId="77777777" w:rsidR="00240A64" w:rsidRPr="005F500D" w:rsidRDefault="00240A64" w:rsidP="00576F4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E103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1074F" w14:textId="77777777" w:rsidR="00240A64" w:rsidRPr="005F500D" w:rsidRDefault="00240A64" w:rsidP="00576F4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036D7FFD" w14:textId="77777777" w:rsidR="00240A64" w:rsidRDefault="00240A64" w:rsidP="00A53C87">
      <w:pPr>
        <w:suppressAutoHyphens w:val="0"/>
        <w:autoSpaceDE w:val="0"/>
        <w:spacing w:before="57" w:after="57"/>
        <w:rPr>
          <w:rFonts w:eastAsia="SimSun"/>
          <w:b/>
          <w:bCs/>
          <w:szCs w:val="22"/>
          <w:lang w:val="el-GR"/>
        </w:rPr>
      </w:pPr>
    </w:p>
    <w:p w14:paraId="5213443A" w14:textId="2C563CF6" w:rsidR="00A53C87" w:rsidRDefault="00A53C87" w:rsidP="00A53C87">
      <w:pPr>
        <w:suppressAutoHyphens w:val="0"/>
        <w:autoSpaceDE w:val="0"/>
        <w:spacing w:before="57" w:after="57"/>
        <w:rPr>
          <w:rFonts w:eastAsia="SimSun"/>
          <w:b/>
          <w:bCs/>
          <w:szCs w:val="22"/>
          <w:lang w:val="el-GR"/>
        </w:rPr>
      </w:pPr>
      <w:r>
        <w:rPr>
          <w:rFonts w:eastAsia="SimSun"/>
          <w:b/>
          <w:bCs/>
          <w:szCs w:val="22"/>
          <w:lang w:val="el-GR"/>
        </w:rPr>
        <w:t>ή/και</w:t>
      </w:r>
    </w:p>
    <w:p w14:paraId="6974B9B4" w14:textId="77777777" w:rsidR="003B1F31" w:rsidRPr="00A40B2E" w:rsidRDefault="003B1F31" w:rsidP="003B1F31">
      <w:pPr>
        <w:suppressAutoHyphens w:val="0"/>
        <w:autoSpaceDE w:val="0"/>
        <w:spacing w:before="57" w:after="57"/>
        <w:rPr>
          <w:b/>
          <w:bCs/>
          <w:spacing w:val="-1"/>
          <w:szCs w:val="22"/>
          <w:lang w:val="el-GR"/>
        </w:rPr>
      </w:pPr>
      <w:r w:rsidRPr="00A40B2E">
        <w:rPr>
          <w:b/>
          <w:bCs/>
          <w:szCs w:val="22"/>
          <w:lang w:val="el-GR"/>
        </w:rPr>
        <w:t xml:space="preserve">Τμήμα 4: </w:t>
      </w:r>
      <w:r w:rsidRPr="00A40B2E">
        <w:rPr>
          <w:szCs w:val="22"/>
          <w:lang w:val="el-GR"/>
        </w:rPr>
        <w:t xml:space="preserve">Προμήθεια </w:t>
      </w:r>
      <w:r w:rsidRPr="00A40B2E">
        <w:rPr>
          <w:szCs w:val="22"/>
        </w:rPr>
        <w:t>toners</w:t>
      </w:r>
      <w:r w:rsidRPr="00A40B2E">
        <w:rPr>
          <w:szCs w:val="22"/>
          <w:lang w:val="el-GR"/>
        </w:rPr>
        <w:t xml:space="preserve"> και μελανιών στην Πανεπ. </w:t>
      </w:r>
      <w:r w:rsidRPr="00A53C87">
        <w:rPr>
          <w:szCs w:val="22"/>
          <w:lang w:val="el-GR"/>
        </w:rPr>
        <w:t>Σερρών ΔΙΠΑΕ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2268"/>
        <w:gridCol w:w="1553"/>
      </w:tblGrid>
      <w:tr w:rsidR="003B1F31" w:rsidRPr="003851AD" w14:paraId="2EEA7BD1" w14:textId="0E4182D2" w:rsidTr="003B1F31">
        <w:trPr>
          <w:trHeight w:val="48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1D23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8D06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Μοντέλο  Εκτυπωτή/Τμήμα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FAC" w14:textId="77777777" w:rsidR="00522738" w:rsidRDefault="00522738" w:rsidP="00522738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 μελ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. τ</w:t>
            </w: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ονερς</w:t>
            </w:r>
          </w:p>
          <w:p w14:paraId="389DF9B2" w14:textId="53C36275" w:rsidR="003B1F31" w:rsidRPr="003851AD" w:rsidRDefault="00522738" w:rsidP="00522738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μέτρησης: τεμάχιο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554" w14:textId="77777777" w:rsidR="003B1F31" w:rsidRPr="003B1F31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B1F31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Προσφερόμενος τύπος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7BB9" w14:textId="36A20B9B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ΑΠΑΝΤΗΣΗ</w:t>
            </w:r>
          </w:p>
        </w:tc>
      </w:tr>
      <w:tr w:rsidR="003B1F31" w:rsidRPr="003851AD" w14:paraId="31CB3A20" w14:textId="184B277D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D285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311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BROTHER MFC-8440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84CA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B2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695E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759969D2" w14:textId="4720B90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ACBF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146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I SENSYS L140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4DF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FC1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4E4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7B0D90C" w14:textId="358ECEA8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A67C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AD0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MG2450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D8E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14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AE1F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E48A9EC" w14:textId="4ADB9FE4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7ECC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1EF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MG2550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C9AB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56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1BB8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E33DB8E" w14:textId="7FD411BD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C9F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D7D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MX395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494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0B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98ED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D770E70" w14:textId="3AA9F92B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8FA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6C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PIXMA IP 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8BFA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C2B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8B46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7BE0C51A" w14:textId="1FBD755D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CE7B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1ED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PIXMA IP 4300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4BD5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19A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2F2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D804AAF" w14:textId="7FB8BD4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171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149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PIXMA MX 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343B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35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1769F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79F761D" w14:textId="0370B677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0E5E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EA1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PIXMA MX925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3CB2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2A3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49AB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78FF39D" w14:textId="2F80541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07FB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30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DEVELOP INEO 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47F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6D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7E37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5E19E77" w14:textId="3A4EC4B1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C240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08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DEVELOP INEO 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543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CA5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A06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4944BC3" w14:textId="7D03658A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DE86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35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DEVELOP INEO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419B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15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B475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969ABBC" w14:textId="76CD615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6ADB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66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ACULASER C2600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1FC0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082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D684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73AE661" w14:textId="4335716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2BA8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962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ACULASER C4200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8D8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EE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D97C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6E6BC21" w14:textId="5FC468B6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C744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661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ACULASER CX11NF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A96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BFD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E99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8903A3E" w14:textId="379BB0D5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FEBA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FD0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ACULASER CX16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34F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ED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BA6D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0CD86D6" w14:textId="079C0FDA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067C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921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ACULASER M2000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4C2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1D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8C2F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D638814" w14:textId="15FD1E8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93E2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44A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ECOTANK ITS L3070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B452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93D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8165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4B7DA09" w14:textId="41CE4C38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5375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BAC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EPL-6200L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15D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AA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ECBC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D818443" w14:textId="43ED2794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6748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111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L130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AB0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2B0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423C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8D67D22" w14:textId="2BAD0F97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437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6C7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L3050 WIFI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B37A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32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BD13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3308641" w14:textId="76D6487A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6C92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1A7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STYLUS OFFICE BX300F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49FA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AA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692F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76DC04B2" w14:textId="527AE31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496D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DF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STYLUS PHOTO 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528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D1C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2AA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165ADEA" w14:textId="43DCD43D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1F37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93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STYLUS S22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0787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B53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F42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E5F08B4" w14:textId="3090C39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D23C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4A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WORKFORCE 2750 DWF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F242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BDC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C991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F084FEA" w14:textId="447A5017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CEF0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A47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WORKFORCE 3620-DWF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D9C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C1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F4D7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DD11603" w14:textId="1A2A7551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C1BD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41B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WORKFORCE 3620DWF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92A0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BDB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35DA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16AA2F4" w14:textId="528D60A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51D3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D23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WORKFORCE 7110DWF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25AF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4E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0F5D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DA5B6A1" w14:textId="49A38AB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26BC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C7B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WORKFORCE PRO WF 8010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E9DB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498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DCAB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FA7B400" w14:textId="062619A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ED05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AF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BUSSINES INKJET 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607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400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19B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6E06AE8" w14:textId="37EDAF6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AD9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CF2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CM2320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AABE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1A1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0133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2E82CA4" w14:textId="4A9DC8F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BBE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A1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INKJET CP1700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25F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DD0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2CCF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0F62A80" w14:textId="11ED425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5F28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314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A5DE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F6E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803E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7192E8CA" w14:textId="725AF3D5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52E2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6E8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2605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4DB9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5E6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92BB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A97EDD7" w14:textId="601DDBC6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DE3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4B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3600n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D1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A3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516C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6C79E9F" w14:textId="30C837B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13DE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FF6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CP1515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888E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A3E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F77A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482FA6B" w14:textId="486EE0CB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EFDC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A4F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CP151N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54F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7CE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2A76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B8937F9" w14:textId="40CC3A0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834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89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HP COLOR LASERJET PRO M177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AB8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DAC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3B0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241EF4E" w14:textId="1CD12C66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14F7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027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HP COLOR LASERJET PRO M254DW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562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09E2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1090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C94F509" w14:textId="7FE3AE9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52C2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B0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HP COLOR LASERJET PRO MFP M477FDW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6F7B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92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F179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F73327E" w14:textId="442942F1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3FDF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338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DESIGN JET 500 PLOTTER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13B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FF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9E2C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90DCCFD" w14:textId="767DD437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CB3D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B73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DESIGNJET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24A0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84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33FC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EFD82FF" w14:textId="32F2DAF6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D449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E3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DESIGNJET 510 PLOTTER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B15A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B5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6DA2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454408F" w14:textId="4CABA1EB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1D12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0A5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1280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6EED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52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FA47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3BADA74" w14:textId="290538E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888A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E0C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6940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6F6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D49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ECE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9CC3129" w14:textId="3C831EB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5FD3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C04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940c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089E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5A2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F694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D325870" w14:textId="54B6346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D04D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151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970 CXI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8AD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32C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90C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984BFC7" w14:textId="098F62E8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6720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177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AE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D2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21EA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4AED459" w14:textId="03EE7AE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A9A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C07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F4280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3287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3FB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DD6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89D0E16" w14:textId="36530744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31E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783F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INK ADVANTAGE 4615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443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043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A8F8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CF6E8C8" w14:textId="0971D185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620B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2A1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1012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BC59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962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F7EC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4F45E24" w14:textId="2C2EAF18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0F7B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BED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1020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FA9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EA4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004A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8FE42CE" w14:textId="19BF922D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5555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77F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1025 COLOR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F2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A20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7867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BE06A6E" w14:textId="69CE4CF5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9A05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B31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79C0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E2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B490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CD246AA" w14:textId="70DCFB83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BF26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FB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1536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3FCE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87E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C15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5C3F6A5" w14:textId="536BA82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C5DF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B4E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16C6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672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E05A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60E77C4" w14:textId="6ECBC7A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E99D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056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3055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4D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E6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739F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BA0111C" w14:textId="313855BB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4570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AC1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4300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808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39C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BEE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4A7B967" w14:textId="30D160D6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3124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75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4345 MFP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18B7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CB5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CBF1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8B14056" w14:textId="2BBADA66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B1B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758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M1522NF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C8E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2A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9523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22EB95D" w14:textId="0FB32B86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F823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28D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M2727nf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69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E7B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9619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9E96524" w14:textId="024284C7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D783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54F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49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232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C775F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02C1807" w14:textId="26AC506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F037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B8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12F3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C3F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740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C650BB1" w14:textId="4934F64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B144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46A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P2055DN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7E43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69D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80C2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4822CA0" w14:textId="6E572DA0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6A27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46E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PRO 400 COLOR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61E3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F8C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DD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7A22758C" w14:textId="0316944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E385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6A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PRO 400 M475DN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2659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83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473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420AD4A" w14:textId="1A6C920D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6776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C70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W1102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582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002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BC66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08BC1C1" w14:textId="74663FEA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08D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BB5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LASERJETPRO MFP M28W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88DE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701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EFB8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FC85A8D" w14:textId="00F540B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C0B7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D76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5EB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59D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926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609D02D" w14:textId="5F614E6B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B2D5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668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5610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180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3C8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A369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02EED19" w14:textId="29DDF36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0C9D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BAB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6500A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2CC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39E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FDCD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8F2E87A" w14:textId="3B57C17A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B453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84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7110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B7AD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32B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646F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ABB538A" w14:textId="75FCCC1D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55ED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5B7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J4680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7D96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BFA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6DB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C24DA56" w14:textId="7C90148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C839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0C8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PRO 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2887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2C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1BC7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CA2C879" w14:textId="2C59021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E0FF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29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PRO 8500A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01EC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8E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12D4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F3C608E" w14:textId="4122D43C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9509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544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PRO 8610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4797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16A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DAB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61AF7CF" w14:textId="36B84F71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C4B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F43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HP OFFICEJET PRO K8600 A3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BB66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FD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C605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D007456" w14:textId="5697DB17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9A56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C2C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PHOTOSMART B109n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884A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E9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CEF2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6D9AD76" w14:textId="5D2E7C6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F3E4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33D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PHOTOSMART B8550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99EB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ABE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8980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A682F42" w14:textId="569DE983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5AF6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A1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PHOTOSMART C4280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AD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59E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428A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7CF29F44" w14:textId="37691F68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CFFD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50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KONICA-MINOLTA BIZHUB 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412D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57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6B93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44D61FF" w14:textId="6C5C5B0E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E287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FB0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CS317DN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3F45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10F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E0D6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4F133E1" w14:textId="51F47EFB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544C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A73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CS410DN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17B6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916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8523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0854882" w14:textId="59375C40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0F6F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073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CS417DN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A66A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1DC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AF3A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8852CD5" w14:textId="59C1C61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836E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1BD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CX410e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750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760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9A00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9F20F4F" w14:textId="2CDCD215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0FF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B36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E120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5C2C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D116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4499F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F4B8798" w14:textId="3E39120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2D22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64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E260D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483A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D74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4A7E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7D7DBE9" w14:textId="4C590B5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A7CA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B47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E350D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23E3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745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406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47A67A5" w14:textId="3D549EE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5D61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FCA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E360D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ECD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17C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1354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D2E26FA" w14:textId="1645961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CE74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03B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MS312dn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46E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62B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C04A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93EFC6E" w14:textId="2A6ACCF7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21A8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5E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MS510dn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03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50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5DAD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CEE9836" w14:textId="38E99CBC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E7B8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CE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T642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DD3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8C9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B35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D1BB79C" w14:textId="1BA2B85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3167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F18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X340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330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124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DFC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407B547" w14:textId="46E5D145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ADB9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41B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X544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C31A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8A1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1BF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835AC32" w14:textId="282F6251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0503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21F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LEXMARK/MS517DN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3E26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18D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B8EE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F2A62DB" w14:textId="4E04EBDC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EE13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4F0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562W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0C2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EDE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9318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9B71DA3" w14:textId="004D393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4999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247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B401d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81D7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D1F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8EFE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C8E821A" w14:textId="5F37A970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BF32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B7D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C310dn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C78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BE4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C0AF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80F848C" w14:textId="4CEDD1C4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0C05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D6D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C3300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94DB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74B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527D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746D3FE" w14:textId="27264291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032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56F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C332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062B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8CF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77E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2552FEA" w14:textId="4F0816AE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73F7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A98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C531DN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FE2C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DA4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AFB8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4B8F5CF" w14:textId="31709DF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CE1E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31E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MB451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94E7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27A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2B5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EEB038A" w14:textId="5F52E3E5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D7A6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FC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MB451DN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82F8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551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DB2B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E283451" w14:textId="64BEE1BD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0BD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F7E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MC562W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FCD7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15A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EAC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46BA9AB" w14:textId="7AC982F8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C67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7F0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RICOH AFICIO 3030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D0E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9E2B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26A8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60AB90E" w14:textId="1AAD1EB3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AFE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BE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CLP-315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4DD0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2BA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F7D3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9DC3081" w14:textId="7BF365B1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0C95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4FF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CLP-365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E4DD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D13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138D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B37E1BF" w14:textId="353EDF48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928F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860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CLX-3185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09EA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3458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B01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C290DB6" w14:textId="105726AA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4B2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F0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CLX-3305FN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2800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4B4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2FAD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015B71F8" w14:textId="280E9F1E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AF98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481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COLORXPRESSION CLP 610 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72BD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B03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B099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855C3D1" w14:textId="60AC52A1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D79D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756F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FAX SF 760P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E8AC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D94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C3B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3AF9B332" w14:textId="42639D3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1904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A47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ML-3310D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465E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58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367B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C0ECC04" w14:textId="6BFE2F9E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3F3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3280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SCX-4655FN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2E70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C01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5A85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9E38D5B" w14:textId="69C76685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A47F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7D5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SCX-5637FR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7CD1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97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4EB83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14DDED7" w14:textId="34BBC959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A7F6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624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C1860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3CCC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36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81D1F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A578F98" w14:textId="54F1F42B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A655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0EF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C480W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6FA6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238C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10184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66F54DB" w14:textId="3014145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CFA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E5B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M2070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18A3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005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E5E2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F1E434F" w14:textId="784F99C5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24E8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BFD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M2625D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2945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FC3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B07F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54336EC" w14:textId="27FD49B3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789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7396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M2675F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F989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F7E0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2FF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1E0D1073" w14:textId="379B068E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E0D1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66A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M2825nd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CFE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3DE4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742E9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74CF4CB0" w14:textId="1BAECFD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D3A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55C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SL-C410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88EF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2A4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94EB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9AF9313" w14:textId="0EFD9ED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1FC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F8B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SAMSUNG XPRESS SL-M2026/SEE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3C7C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203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8311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65790522" w14:textId="37E4E38A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C67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B6B7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SHARP AR M207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6884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6839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0018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4A91F3DE" w14:textId="2BE28631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CC8E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04E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TOSHIBA STUDIO 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AFC0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5CC7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C7B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581AC5C3" w14:textId="18F57182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609E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667C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 PHASER 3250DN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A220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81D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04585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24932FD0" w14:textId="5A47C91F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B8D0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B76A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 PHASER 3300 MFP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2BA9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B72E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B80E2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B1F31" w:rsidRPr="003851AD" w14:paraId="7ED98E84" w14:textId="618C10AD" w:rsidTr="003B1F3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F8B5" w14:textId="77777777" w:rsidR="003B1F31" w:rsidRPr="003851AD" w:rsidRDefault="003B1F31" w:rsidP="003B1F31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0FCB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 WORKCENTRE M118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8FE" w14:textId="77777777" w:rsidR="003B1F31" w:rsidRPr="003851AD" w:rsidRDefault="003B1F31" w:rsidP="003B1F31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7FF" w14:textId="77777777" w:rsidR="003B1F31" w:rsidRPr="003B1F31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8ADFD" w14:textId="77777777" w:rsidR="003B1F31" w:rsidRPr="003851AD" w:rsidRDefault="003B1F31" w:rsidP="003B1F31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4AFA5402" w14:textId="77777777" w:rsidR="003B1F31" w:rsidRDefault="003B1F31" w:rsidP="002313C9">
      <w:pPr>
        <w:jc w:val="center"/>
        <w:rPr>
          <w:lang w:val="el-GR"/>
        </w:rPr>
      </w:pPr>
    </w:p>
    <w:p w14:paraId="3EF8BFAC" w14:textId="11EAD36F" w:rsidR="002313C9" w:rsidRPr="001F4F2B" w:rsidRDefault="002313C9" w:rsidP="002313C9">
      <w:pPr>
        <w:jc w:val="center"/>
        <w:rPr>
          <w:lang w:val="el-GR"/>
        </w:rPr>
      </w:pPr>
      <w:r w:rsidRPr="001F4F2B">
        <w:rPr>
          <w:lang w:val="el-GR"/>
        </w:rPr>
        <w:t>Ο/Η Δηλών/ούσα</w:t>
      </w:r>
    </w:p>
    <w:p w14:paraId="67DDF589" w14:textId="77777777" w:rsidR="002313C9" w:rsidRPr="001F4F2B" w:rsidRDefault="002313C9" w:rsidP="002313C9">
      <w:pPr>
        <w:jc w:val="center"/>
        <w:rPr>
          <w:lang w:val="el-GR"/>
        </w:rPr>
      </w:pPr>
    </w:p>
    <w:p w14:paraId="4921709F" w14:textId="77777777" w:rsidR="002313C9" w:rsidRPr="001F4F2B" w:rsidRDefault="002313C9" w:rsidP="002313C9">
      <w:pPr>
        <w:jc w:val="center"/>
        <w:rPr>
          <w:lang w:val="el-GR"/>
        </w:rPr>
      </w:pPr>
      <w:r w:rsidRPr="001F4F2B">
        <w:rPr>
          <w:lang w:val="el-GR"/>
        </w:rPr>
        <w:t>(</w:t>
      </w:r>
      <w:r w:rsidRPr="002313C9">
        <w:rPr>
          <w:i/>
          <w:iCs/>
          <w:lang w:val="el-GR"/>
        </w:rPr>
        <w:t>ΥΠΟΓΡΑΦΗ ΝΟΜΙΜΟΥ ΕΚΠΡΟΣΩΠΟΥ/ΣΦΡΑΓΙΔΑ ΕΤΑΙΡΕΙΑΣ)</w:t>
      </w:r>
    </w:p>
    <w:p w14:paraId="1D765825" w14:textId="77777777" w:rsidR="002313C9" w:rsidRPr="0049281F" w:rsidRDefault="002313C9" w:rsidP="00AA575F">
      <w:pPr>
        <w:rPr>
          <w:lang w:val="el-GR"/>
        </w:rPr>
      </w:pPr>
    </w:p>
    <w:p w14:paraId="1D5783E3" w14:textId="5D9AE571" w:rsidR="00715520" w:rsidRDefault="00715520" w:rsidP="00612785">
      <w:pPr>
        <w:suppressAutoHyphens w:val="0"/>
        <w:spacing w:after="0"/>
        <w:jc w:val="left"/>
        <w:rPr>
          <w:b/>
          <w:bCs/>
        </w:rPr>
      </w:pPr>
      <w:bookmarkStart w:id="4" w:name="__RefHeading___Toc241_1659156176"/>
      <w:bookmarkEnd w:id="4"/>
    </w:p>
    <w:sectPr w:rsidR="00715520">
      <w:footerReference w:type="default" r:id="rId11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2F348" w14:textId="77777777" w:rsidR="009000D0" w:rsidRDefault="009000D0">
      <w:pPr>
        <w:spacing w:after="0"/>
      </w:pPr>
      <w:r>
        <w:separator/>
      </w:r>
    </w:p>
  </w:endnote>
  <w:endnote w:type="continuationSeparator" w:id="0">
    <w:p w14:paraId="7F91952B" w14:textId="77777777" w:rsidR="009000D0" w:rsidRDefault="009000D0">
      <w:pPr>
        <w:spacing w:after="0"/>
      </w:pPr>
      <w:r>
        <w:continuationSeparator/>
      </w:r>
    </w:p>
  </w:endnote>
  <w:endnote w:type="continuationNotice" w:id="1">
    <w:p w14:paraId="2362B9A0" w14:textId="77777777" w:rsidR="009000D0" w:rsidRDefault="009000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5BF74" w14:textId="77777777" w:rsidR="0052307B" w:rsidRPr="00A90752" w:rsidRDefault="0052307B">
    <w:pPr>
      <w:pStyle w:val="af6"/>
      <w:spacing w:after="0"/>
      <w:jc w:val="center"/>
      <w:rPr>
        <w:kern w:val="1"/>
        <w:sz w:val="18"/>
        <w:lang w:val="el-GR"/>
      </w:rPr>
    </w:pPr>
  </w:p>
  <w:p w14:paraId="2B3EBD67" w14:textId="18669405" w:rsidR="0052307B" w:rsidRDefault="0052307B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EB0E5" w14:textId="77777777" w:rsidR="009000D0" w:rsidRDefault="009000D0">
      <w:pPr>
        <w:spacing w:after="0"/>
      </w:pPr>
      <w:r>
        <w:separator/>
      </w:r>
    </w:p>
  </w:footnote>
  <w:footnote w:type="continuationSeparator" w:id="0">
    <w:p w14:paraId="73985A71" w14:textId="77777777" w:rsidR="009000D0" w:rsidRDefault="009000D0">
      <w:pPr>
        <w:spacing w:after="0"/>
      </w:pPr>
      <w:r>
        <w:continuationSeparator/>
      </w:r>
    </w:p>
  </w:footnote>
  <w:footnote w:type="continuationNotice" w:id="1">
    <w:p w14:paraId="45EEF57C" w14:textId="77777777" w:rsidR="009000D0" w:rsidRDefault="009000D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408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/>
        <w:sz w:val="22"/>
        <w:szCs w:val="22"/>
      </w:rPr>
    </w:lvl>
  </w:abstractNum>
  <w:abstractNum w:abstractNumId="11" w15:restartNumberingAfterBreak="0">
    <w:nsid w:val="01B53AC1"/>
    <w:multiLevelType w:val="hybridMultilevel"/>
    <w:tmpl w:val="8A00A78A"/>
    <w:lvl w:ilvl="0" w:tplc="040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2" w15:restartNumberingAfterBreak="0">
    <w:nsid w:val="07782FE0"/>
    <w:multiLevelType w:val="hybridMultilevel"/>
    <w:tmpl w:val="A54E1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D072E"/>
    <w:multiLevelType w:val="hybridMultilevel"/>
    <w:tmpl w:val="3540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47986"/>
    <w:multiLevelType w:val="hybridMultilevel"/>
    <w:tmpl w:val="CCFE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A608D"/>
    <w:multiLevelType w:val="hybridMultilevel"/>
    <w:tmpl w:val="FEE8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E2968"/>
    <w:multiLevelType w:val="hybridMultilevel"/>
    <w:tmpl w:val="D04EC50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1F7F"/>
    <w:multiLevelType w:val="hybridMultilevel"/>
    <w:tmpl w:val="3B4083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44965"/>
    <w:multiLevelType w:val="hybridMultilevel"/>
    <w:tmpl w:val="D04EC50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A1CAE"/>
    <w:multiLevelType w:val="hybridMultilevel"/>
    <w:tmpl w:val="ED60178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19"/>
  </w:num>
  <w:num w:numId="20">
    <w:abstractNumId w:val="17"/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84"/>
    <w:rsid w:val="0000785B"/>
    <w:rsid w:val="0001047F"/>
    <w:rsid w:val="00011ED4"/>
    <w:rsid w:val="0001246B"/>
    <w:rsid w:val="0001644E"/>
    <w:rsid w:val="00022364"/>
    <w:rsid w:val="000244AB"/>
    <w:rsid w:val="000307C8"/>
    <w:rsid w:val="00037A84"/>
    <w:rsid w:val="00044B80"/>
    <w:rsid w:val="000532ED"/>
    <w:rsid w:val="000565E8"/>
    <w:rsid w:val="0005686C"/>
    <w:rsid w:val="00061F6D"/>
    <w:rsid w:val="00062E48"/>
    <w:rsid w:val="00074EDD"/>
    <w:rsid w:val="00087A43"/>
    <w:rsid w:val="00092650"/>
    <w:rsid w:val="000B1B04"/>
    <w:rsid w:val="000B293E"/>
    <w:rsid w:val="000B4FF7"/>
    <w:rsid w:val="000C3AC4"/>
    <w:rsid w:val="000C4284"/>
    <w:rsid w:val="000C4B30"/>
    <w:rsid w:val="000C6232"/>
    <w:rsid w:val="000C7A73"/>
    <w:rsid w:val="000D27BB"/>
    <w:rsid w:val="000D3BAE"/>
    <w:rsid w:val="000D3E94"/>
    <w:rsid w:val="000D5C24"/>
    <w:rsid w:val="000F15AD"/>
    <w:rsid w:val="000F5FB9"/>
    <w:rsid w:val="000F6878"/>
    <w:rsid w:val="00105314"/>
    <w:rsid w:val="001348A7"/>
    <w:rsid w:val="00135598"/>
    <w:rsid w:val="00135A05"/>
    <w:rsid w:val="00147378"/>
    <w:rsid w:val="00151C1A"/>
    <w:rsid w:val="0016019F"/>
    <w:rsid w:val="00161B92"/>
    <w:rsid w:val="0017356A"/>
    <w:rsid w:val="00177E02"/>
    <w:rsid w:val="00186923"/>
    <w:rsid w:val="00187897"/>
    <w:rsid w:val="00190F72"/>
    <w:rsid w:val="001944E3"/>
    <w:rsid w:val="00195307"/>
    <w:rsid w:val="001967F3"/>
    <w:rsid w:val="001A5C61"/>
    <w:rsid w:val="001B3B55"/>
    <w:rsid w:val="001D10CF"/>
    <w:rsid w:val="001D7F90"/>
    <w:rsid w:val="001E046C"/>
    <w:rsid w:val="001F29E0"/>
    <w:rsid w:val="001F7CD7"/>
    <w:rsid w:val="0021210D"/>
    <w:rsid w:val="00223BA6"/>
    <w:rsid w:val="002269B0"/>
    <w:rsid w:val="002271ED"/>
    <w:rsid w:val="002313C9"/>
    <w:rsid w:val="002314CB"/>
    <w:rsid w:val="00240A64"/>
    <w:rsid w:val="00251590"/>
    <w:rsid w:val="0026070D"/>
    <w:rsid w:val="002636AA"/>
    <w:rsid w:val="00266FAB"/>
    <w:rsid w:val="0027771B"/>
    <w:rsid w:val="00277EDD"/>
    <w:rsid w:val="002869F2"/>
    <w:rsid w:val="002947AA"/>
    <w:rsid w:val="002C25D7"/>
    <w:rsid w:val="002D4934"/>
    <w:rsid w:val="002D59FB"/>
    <w:rsid w:val="002D6DBA"/>
    <w:rsid w:val="002D7B9A"/>
    <w:rsid w:val="002E0900"/>
    <w:rsid w:val="002E6B3E"/>
    <w:rsid w:val="002F0934"/>
    <w:rsid w:val="002F0B8F"/>
    <w:rsid w:val="002F1508"/>
    <w:rsid w:val="002F283D"/>
    <w:rsid w:val="003045EC"/>
    <w:rsid w:val="00307B05"/>
    <w:rsid w:val="00362362"/>
    <w:rsid w:val="00364221"/>
    <w:rsid w:val="003777EA"/>
    <w:rsid w:val="00380E8F"/>
    <w:rsid w:val="00380ECD"/>
    <w:rsid w:val="0038207A"/>
    <w:rsid w:val="00383CEF"/>
    <w:rsid w:val="003851AD"/>
    <w:rsid w:val="00387086"/>
    <w:rsid w:val="00387E04"/>
    <w:rsid w:val="00395DCC"/>
    <w:rsid w:val="003A75D1"/>
    <w:rsid w:val="003B1698"/>
    <w:rsid w:val="003B1F31"/>
    <w:rsid w:val="003B2DCE"/>
    <w:rsid w:val="003B3AFF"/>
    <w:rsid w:val="003B4F0A"/>
    <w:rsid w:val="003B74F6"/>
    <w:rsid w:val="003B7BA6"/>
    <w:rsid w:val="003D19A8"/>
    <w:rsid w:val="003D574F"/>
    <w:rsid w:val="003E5D6B"/>
    <w:rsid w:val="003E6AB9"/>
    <w:rsid w:val="003F64EC"/>
    <w:rsid w:val="00401DA0"/>
    <w:rsid w:val="004033F7"/>
    <w:rsid w:val="004063AA"/>
    <w:rsid w:val="0041382E"/>
    <w:rsid w:val="00425BC8"/>
    <w:rsid w:val="004276BF"/>
    <w:rsid w:val="004302B3"/>
    <w:rsid w:val="00432CCD"/>
    <w:rsid w:val="00440E06"/>
    <w:rsid w:val="00443A66"/>
    <w:rsid w:val="00444085"/>
    <w:rsid w:val="00462770"/>
    <w:rsid w:val="00476416"/>
    <w:rsid w:val="00484141"/>
    <w:rsid w:val="00490205"/>
    <w:rsid w:val="0049281F"/>
    <w:rsid w:val="00496430"/>
    <w:rsid w:val="004B14CE"/>
    <w:rsid w:val="004B1D77"/>
    <w:rsid w:val="004B6FF5"/>
    <w:rsid w:val="004B7EB1"/>
    <w:rsid w:val="004C10E4"/>
    <w:rsid w:val="004C2B47"/>
    <w:rsid w:val="004D6A28"/>
    <w:rsid w:val="00522738"/>
    <w:rsid w:val="0052307B"/>
    <w:rsid w:val="005237FC"/>
    <w:rsid w:val="00527041"/>
    <w:rsid w:val="005278EF"/>
    <w:rsid w:val="00527921"/>
    <w:rsid w:val="00532F29"/>
    <w:rsid w:val="0053569D"/>
    <w:rsid w:val="00541B03"/>
    <w:rsid w:val="00542B82"/>
    <w:rsid w:val="00563D83"/>
    <w:rsid w:val="005667CD"/>
    <w:rsid w:val="005753FE"/>
    <w:rsid w:val="00576946"/>
    <w:rsid w:val="00576F47"/>
    <w:rsid w:val="00595BEB"/>
    <w:rsid w:val="005A4F92"/>
    <w:rsid w:val="005A5344"/>
    <w:rsid w:val="005B1236"/>
    <w:rsid w:val="005B1813"/>
    <w:rsid w:val="005B53AF"/>
    <w:rsid w:val="005C3A1E"/>
    <w:rsid w:val="005C4098"/>
    <w:rsid w:val="005D2E7B"/>
    <w:rsid w:val="005D65D6"/>
    <w:rsid w:val="005E00A6"/>
    <w:rsid w:val="005E6BEB"/>
    <w:rsid w:val="005F2D73"/>
    <w:rsid w:val="005F4815"/>
    <w:rsid w:val="005F483E"/>
    <w:rsid w:val="00602849"/>
    <w:rsid w:val="006030FA"/>
    <w:rsid w:val="0060602A"/>
    <w:rsid w:val="00612785"/>
    <w:rsid w:val="00617DC2"/>
    <w:rsid w:val="006248F8"/>
    <w:rsid w:val="00637439"/>
    <w:rsid w:val="00665A42"/>
    <w:rsid w:val="0067026E"/>
    <w:rsid w:val="00674855"/>
    <w:rsid w:val="00681866"/>
    <w:rsid w:val="006A1910"/>
    <w:rsid w:val="006A2664"/>
    <w:rsid w:val="006A41A7"/>
    <w:rsid w:val="006A6B84"/>
    <w:rsid w:val="006B25ED"/>
    <w:rsid w:val="006B2B80"/>
    <w:rsid w:val="006B2D53"/>
    <w:rsid w:val="006B4B72"/>
    <w:rsid w:val="006B4BCB"/>
    <w:rsid w:val="006C2811"/>
    <w:rsid w:val="006D2695"/>
    <w:rsid w:val="006D5A2C"/>
    <w:rsid w:val="006E04C5"/>
    <w:rsid w:val="006E2220"/>
    <w:rsid w:val="006F182B"/>
    <w:rsid w:val="006F7A2E"/>
    <w:rsid w:val="00702E5D"/>
    <w:rsid w:val="00715520"/>
    <w:rsid w:val="0073093C"/>
    <w:rsid w:val="00735FAC"/>
    <w:rsid w:val="00740C27"/>
    <w:rsid w:val="00751B1A"/>
    <w:rsid w:val="00752608"/>
    <w:rsid w:val="00762500"/>
    <w:rsid w:val="00775196"/>
    <w:rsid w:val="00785F06"/>
    <w:rsid w:val="007879AA"/>
    <w:rsid w:val="00792927"/>
    <w:rsid w:val="007934C2"/>
    <w:rsid w:val="007A2C47"/>
    <w:rsid w:val="007A3115"/>
    <w:rsid w:val="007A3C8A"/>
    <w:rsid w:val="007A7CA9"/>
    <w:rsid w:val="007A7E02"/>
    <w:rsid w:val="007B1D71"/>
    <w:rsid w:val="007C2589"/>
    <w:rsid w:val="007C4083"/>
    <w:rsid w:val="007C69D2"/>
    <w:rsid w:val="007D067E"/>
    <w:rsid w:val="007D0FBD"/>
    <w:rsid w:val="007E1831"/>
    <w:rsid w:val="007F519F"/>
    <w:rsid w:val="007F650E"/>
    <w:rsid w:val="00805FEE"/>
    <w:rsid w:val="0081009B"/>
    <w:rsid w:val="008416A9"/>
    <w:rsid w:val="00841A5B"/>
    <w:rsid w:val="0084689F"/>
    <w:rsid w:val="00851E04"/>
    <w:rsid w:val="00863333"/>
    <w:rsid w:val="008725FA"/>
    <w:rsid w:val="00875074"/>
    <w:rsid w:val="00881D29"/>
    <w:rsid w:val="008844FB"/>
    <w:rsid w:val="008A5C00"/>
    <w:rsid w:val="008B2905"/>
    <w:rsid w:val="008C15C3"/>
    <w:rsid w:val="008D12DB"/>
    <w:rsid w:val="008D3BF6"/>
    <w:rsid w:val="008E6700"/>
    <w:rsid w:val="008F529E"/>
    <w:rsid w:val="008F59E5"/>
    <w:rsid w:val="009000D0"/>
    <w:rsid w:val="00900DB2"/>
    <w:rsid w:val="009021B0"/>
    <w:rsid w:val="00907763"/>
    <w:rsid w:val="009079B2"/>
    <w:rsid w:val="00910605"/>
    <w:rsid w:val="00913706"/>
    <w:rsid w:val="00926140"/>
    <w:rsid w:val="009352F2"/>
    <w:rsid w:val="00946F8E"/>
    <w:rsid w:val="0095306C"/>
    <w:rsid w:val="00956DF5"/>
    <w:rsid w:val="00970FD4"/>
    <w:rsid w:val="00974342"/>
    <w:rsid w:val="00984204"/>
    <w:rsid w:val="009853E0"/>
    <w:rsid w:val="00987F3E"/>
    <w:rsid w:val="00993AED"/>
    <w:rsid w:val="009A5FA2"/>
    <w:rsid w:val="009B4948"/>
    <w:rsid w:val="009C72FC"/>
    <w:rsid w:val="009D349D"/>
    <w:rsid w:val="009D4DBF"/>
    <w:rsid w:val="009D58E9"/>
    <w:rsid w:val="009E742B"/>
    <w:rsid w:val="009F535C"/>
    <w:rsid w:val="00A01FEC"/>
    <w:rsid w:val="00A06724"/>
    <w:rsid w:val="00A07A7B"/>
    <w:rsid w:val="00A15CC9"/>
    <w:rsid w:val="00A3109C"/>
    <w:rsid w:val="00A3154B"/>
    <w:rsid w:val="00A32D2C"/>
    <w:rsid w:val="00A37B12"/>
    <w:rsid w:val="00A40B2E"/>
    <w:rsid w:val="00A449FF"/>
    <w:rsid w:val="00A52A44"/>
    <w:rsid w:val="00A53C87"/>
    <w:rsid w:val="00A54032"/>
    <w:rsid w:val="00A63635"/>
    <w:rsid w:val="00A71869"/>
    <w:rsid w:val="00A73E12"/>
    <w:rsid w:val="00A80D62"/>
    <w:rsid w:val="00A85374"/>
    <w:rsid w:val="00A86A9A"/>
    <w:rsid w:val="00A90752"/>
    <w:rsid w:val="00AA13CD"/>
    <w:rsid w:val="00AA575F"/>
    <w:rsid w:val="00AA6E6A"/>
    <w:rsid w:val="00AA73CB"/>
    <w:rsid w:val="00AB4572"/>
    <w:rsid w:val="00AB713B"/>
    <w:rsid w:val="00AC58D8"/>
    <w:rsid w:val="00AD1CED"/>
    <w:rsid w:val="00AD2946"/>
    <w:rsid w:val="00AE2F7D"/>
    <w:rsid w:val="00AE4820"/>
    <w:rsid w:val="00AF12ED"/>
    <w:rsid w:val="00AF3A2A"/>
    <w:rsid w:val="00AF6CA2"/>
    <w:rsid w:val="00B07C23"/>
    <w:rsid w:val="00B1731F"/>
    <w:rsid w:val="00B24C11"/>
    <w:rsid w:val="00B36724"/>
    <w:rsid w:val="00B401FC"/>
    <w:rsid w:val="00B448A7"/>
    <w:rsid w:val="00B47ED7"/>
    <w:rsid w:val="00B60B42"/>
    <w:rsid w:val="00B62E41"/>
    <w:rsid w:val="00B6738C"/>
    <w:rsid w:val="00B80ADF"/>
    <w:rsid w:val="00B8536E"/>
    <w:rsid w:val="00BA1F70"/>
    <w:rsid w:val="00BA6024"/>
    <w:rsid w:val="00BA65F7"/>
    <w:rsid w:val="00BC4297"/>
    <w:rsid w:val="00BD782D"/>
    <w:rsid w:val="00C007B5"/>
    <w:rsid w:val="00C01433"/>
    <w:rsid w:val="00C04C5C"/>
    <w:rsid w:val="00C07393"/>
    <w:rsid w:val="00C13F05"/>
    <w:rsid w:val="00C1416A"/>
    <w:rsid w:val="00C15E80"/>
    <w:rsid w:val="00C33A9B"/>
    <w:rsid w:val="00C45CB1"/>
    <w:rsid w:val="00C519C9"/>
    <w:rsid w:val="00C52D51"/>
    <w:rsid w:val="00C536B7"/>
    <w:rsid w:val="00C540D3"/>
    <w:rsid w:val="00C66587"/>
    <w:rsid w:val="00C742E5"/>
    <w:rsid w:val="00C74372"/>
    <w:rsid w:val="00C801AF"/>
    <w:rsid w:val="00C82B66"/>
    <w:rsid w:val="00C9398F"/>
    <w:rsid w:val="00C959C6"/>
    <w:rsid w:val="00CA551C"/>
    <w:rsid w:val="00CB16CC"/>
    <w:rsid w:val="00CB5D2F"/>
    <w:rsid w:val="00CB5DBB"/>
    <w:rsid w:val="00CB7E44"/>
    <w:rsid w:val="00CC3BCB"/>
    <w:rsid w:val="00CD5D7D"/>
    <w:rsid w:val="00CE7E8F"/>
    <w:rsid w:val="00CF01F1"/>
    <w:rsid w:val="00D0093B"/>
    <w:rsid w:val="00D13F36"/>
    <w:rsid w:val="00D21258"/>
    <w:rsid w:val="00D31264"/>
    <w:rsid w:val="00D435B0"/>
    <w:rsid w:val="00D43945"/>
    <w:rsid w:val="00D45D49"/>
    <w:rsid w:val="00D54067"/>
    <w:rsid w:val="00D55DD6"/>
    <w:rsid w:val="00D65E15"/>
    <w:rsid w:val="00D71A09"/>
    <w:rsid w:val="00D7301F"/>
    <w:rsid w:val="00D83617"/>
    <w:rsid w:val="00D8475A"/>
    <w:rsid w:val="00D91AE6"/>
    <w:rsid w:val="00D929F0"/>
    <w:rsid w:val="00DA3AC6"/>
    <w:rsid w:val="00DA5E6F"/>
    <w:rsid w:val="00DA60C7"/>
    <w:rsid w:val="00DB72B1"/>
    <w:rsid w:val="00DC2372"/>
    <w:rsid w:val="00DD3CF0"/>
    <w:rsid w:val="00DE391D"/>
    <w:rsid w:val="00DE3A9C"/>
    <w:rsid w:val="00DF09BA"/>
    <w:rsid w:val="00E0494A"/>
    <w:rsid w:val="00E06145"/>
    <w:rsid w:val="00E06897"/>
    <w:rsid w:val="00E13EFC"/>
    <w:rsid w:val="00E14959"/>
    <w:rsid w:val="00E20A3A"/>
    <w:rsid w:val="00E30985"/>
    <w:rsid w:val="00E51365"/>
    <w:rsid w:val="00E5329B"/>
    <w:rsid w:val="00E56560"/>
    <w:rsid w:val="00E57776"/>
    <w:rsid w:val="00E609F9"/>
    <w:rsid w:val="00E63E38"/>
    <w:rsid w:val="00E72B93"/>
    <w:rsid w:val="00E742FB"/>
    <w:rsid w:val="00E75298"/>
    <w:rsid w:val="00E80E24"/>
    <w:rsid w:val="00E968B5"/>
    <w:rsid w:val="00EA277D"/>
    <w:rsid w:val="00EB5CEF"/>
    <w:rsid w:val="00EB78C3"/>
    <w:rsid w:val="00EC2185"/>
    <w:rsid w:val="00EC2CFD"/>
    <w:rsid w:val="00EC3004"/>
    <w:rsid w:val="00ED54E3"/>
    <w:rsid w:val="00EE23BE"/>
    <w:rsid w:val="00EE60E4"/>
    <w:rsid w:val="00EF5AB1"/>
    <w:rsid w:val="00EF60F7"/>
    <w:rsid w:val="00F020A2"/>
    <w:rsid w:val="00F04931"/>
    <w:rsid w:val="00F061CC"/>
    <w:rsid w:val="00F237D8"/>
    <w:rsid w:val="00F23F86"/>
    <w:rsid w:val="00F244D2"/>
    <w:rsid w:val="00F34CD7"/>
    <w:rsid w:val="00F55A97"/>
    <w:rsid w:val="00F61F0E"/>
    <w:rsid w:val="00F76696"/>
    <w:rsid w:val="00F82D6E"/>
    <w:rsid w:val="00FA0975"/>
    <w:rsid w:val="00FB1373"/>
    <w:rsid w:val="00FB1B90"/>
    <w:rsid w:val="00FB3E08"/>
    <w:rsid w:val="00FB4134"/>
    <w:rsid w:val="00FB4E90"/>
    <w:rsid w:val="00FB6665"/>
    <w:rsid w:val="00FC2ADB"/>
    <w:rsid w:val="00FC6567"/>
    <w:rsid w:val="00FD6877"/>
    <w:rsid w:val="00FE084A"/>
    <w:rsid w:val="00FE2C26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39E766"/>
  <w15:docId w15:val="{59640A9B-A299-4DE3-B319-6EE2E1A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2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B401FC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5520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sid w:val="00B401FC"/>
    <w:rPr>
      <w:rFonts w:ascii="Symbol" w:hAnsi="Symbol" w:cs="Symbol"/>
      <w:lang w:val="el-GR"/>
    </w:rPr>
  </w:style>
  <w:style w:type="character" w:customStyle="1" w:styleId="WW8Num3z0">
    <w:name w:val="WW8Num3z0"/>
    <w:rsid w:val="00B401FC"/>
    <w:rPr>
      <w:lang w:val="el-GR"/>
    </w:rPr>
  </w:style>
  <w:style w:type="character" w:customStyle="1" w:styleId="WW8Num4z0">
    <w:name w:val="WW8Num4z0"/>
    <w:rsid w:val="00B401F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B401FC"/>
    <w:rPr>
      <w:highlight w:val="yellow"/>
      <w:lang w:val="el-GR"/>
    </w:rPr>
  </w:style>
  <w:style w:type="character" w:customStyle="1" w:styleId="WW8Num6z0">
    <w:name w:val="WW8Num6z0"/>
    <w:rsid w:val="00B401FC"/>
    <w:rPr>
      <w:b/>
      <w:bCs/>
      <w:szCs w:val="22"/>
      <w:lang w:val="el-GR"/>
    </w:rPr>
  </w:style>
  <w:style w:type="character" w:customStyle="1" w:styleId="WW8Num6z1">
    <w:name w:val="WW8Num6z1"/>
    <w:rsid w:val="00B401FC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sid w:val="00B401FC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sid w:val="00B401FC"/>
    <w:rPr>
      <w:rFonts w:ascii="Symbol" w:hAnsi="Symbol" w:cs="OpenSymbol"/>
      <w:color w:val="5B9BD5"/>
    </w:rPr>
  </w:style>
  <w:style w:type="character" w:customStyle="1" w:styleId="WW8Num9z0">
    <w:name w:val="WW8Num9z0"/>
    <w:rsid w:val="00B401F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B401F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B401FC"/>
    <w:rPr>
      <w:rFonts w:ascii="Courier New" w:hAnsi="Courier New" w:cs="Courier New" w:hint="default"/>
    </w:rPr>
  </w:style>
  <w:style w:type="character" w:customStyle="1" w:styleId="WW8Num11z2">
    <w:name w:val="WW8Num11z2"/>
    <w:rsid w:val="00B401FC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sid w:val="00B401FC"/>
    <w:rPr>
      <w:rFonts w:ascii="Symbol" w:hAnsi="Symbol" w:cs="Symbol"/>
    </w:rPr>
  </w:style>
  <w:style w:type="character" w:customStyle="1" w:styleId="WW8Num12z1">
    <w:name w:val="WW8Num12z1"/>
    <w:rsid w:val="00B401FC"/>
    <w:rPr>
      <w:rFonts w:ascii="Courier New" w:hAnsi="Courier New" w:cs="Courier New"/>
    </w:rPr>
  </w:style>
  <w:style w:type="character" w:customStyle="1" w:styleId="WW8Num12z2">
    <w:name w:val="WW8Num12z2"/>
    <w:rsid w:val="00B401FC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uiPriority w:val="99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f">
    <w:name w:val="Σύνδεση ευρετηρίου"/>
  </w:style>
  <w:style w:type="paragraph" w:customStyle="1" w:styleId="af0">
    <w:name w:val="Επικεφαλίδα"/>
    <w:basedOn w:val="a"/>
    <w:next w:val="af1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240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rsid w:val="00CA551C"/>
    <w:pPr>
      <w:suppressLineNumbers/>
      <w:spacing w:before="120"/>
    </w:pPr>
    <w:rPr>
      <w:rFonts w:cs="Mangal"/>
      <w:i/>
      <w:iCs/>
      <w:color w:val="4F81BD" w:themeColor="accent1"/>
      <w:sz w:val="20"/>
      <w:szCs w:val="20"/>
    </w:rPr>
  </w:style>
  <w:style w:type="paragraph" w:customStyle="1" w:styleId="af4">
    <w:name w:val="Ευρετήριο"/>
    <w:basedOn w:val="a"/>
    <w:pPr>
      <w:suppressLineNumbers/>
    </w:pPr>
    <w:rPr>
      <w:rFonts w:cs="Mangal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B401FC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5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pPr>
      <w:spacing w:after="100"/>
    </w:pPr>
    <w:rPr>
      <w:rFonts w:eastAsia="MS Mincho"/>
      <w:lang w:val="en-US" w:eastAsia="ja-JP"/>
    </w:rPr>
  </w:style>
  <w:style w:type="character" w:customStyle="1" w:styleId="Char2">
    <w:name w:val="Υποσέλιδο Char"/>
    <w:basedOn w:val="a0"/>
    <w:link w:val="af6"/>
    <w:rsid w:val="00715520"/>
    <w:rPr>
      <w:rFonts w:ascii="Calibri" w:eastAsia="MS Mincho" w:hAnsi="Calibri" w:cs="Calibri"/>
      <w:sz w:val="22"/>
      <w:szCs w:val="24"/>
      <w:lang w:val="en-US" w:eastAsia="ja-JP"/>
    </w:rPr>
  </w:style>
  <w:style w:type="paragraph" w:styleId="af7">
    <w:name w:val="header"/>
    <w:basedOn w:val="a"/>
    <w:link w:val="Char3"/>
  </w:style>
  <w:style w:type="character" w:customStyle="1" w:styleId="Char3">
    <w:name w:val="Κεφαλίδα Char"/>
    <w:basedOn w:val="a0"/>
    <w:link w:val="af7"/>
    <w:rsid w:val="00715520"/>
    <w:rPr>
      <w:rFonts w:ascii="Calibri" w:hAnsi="Calibri" w:cs="Calibri"/>
      <w:sz w:val="22"/>
      <w:szCs w:val="24"/>
      <w:lang w:val="en-GB" w:eastAsia="zh-CN"/>
    </w:rPr>
  </w:style>
  <w:style w:type="paragraph" w:styleId="af8">
    <w:name w:val="Balloon Text"/>
    <w:basedOn w:val="a"/>
    <w:rsid w:val="00B401FC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Pr>
      <w:sz w:val="20"/>
      <w:szCs w:val="20"/>
    </w:rPr>
  </w:style>
  <w:style w:type="paragraph" w:styleId="afa">
    <w:name w:val="annotation subject"/>
    <w:basedOn w:val="af9"/>
    <w:next w:val="af9"/>
    <w:rPr>
      <w:b/>
      <w:bCs/>
    </w:rPr>
  </w:style>
  <w:style w:type="paragraph" w:styleId="afb">
    <w:name w:val="Revision"/>
    <w:rsid w:val="00B401FC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qFormat/>
    <w:pPr>
      <w:spacing w:after="200"/>
      <w:ind w:left="720"/>
      <w:contextualSpacing/>
    </w:pPr>
  </w:style>
  <w:style w:type="paragraph" w:styleId="afd">
    <w:name w:val="footnote text"/>
    <w:basedOn w:val="a"/>
    <w:link w:val="Char4"/>
    <w:uiPriority w:val="99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4">
    <w:name w:val="Κείμενο υποσημείωσης Char"/>
    <w:basedOn w:val="a0"/>
    <w:link w:val="afd"/>
    <w:uiPriority w:val="99"/>
    <w:rsid w:val="009E742B"/>
    <w:rPr>
      <w:rFonts w:ascii="Calibri" w:hAnsi="Calibri" w:cs="Calibri"/>
      <w:sz w:val="18"/>
      <w:lang w:val="en-IE" w:eastAsia="zh-CN"/>
    </w:rPr>
  </w:style>
  <w:style w:type="paragraph" w:styleId="15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e">
    <w:name w:val="endnote text"/>
    <w:basedOn w:val="a"/>
    <w:link w:val="Char5"/>
    <w:rPr>
      <w:sz w:val="20"/>
      <w:szCs w:val="20"/>
    </w:rPr>
  </w:style>
  <w:style w:type="character" w:customStyle="1" w:styleId="Char5">
    <w:name w:val="Κείμενο σημείωσης τέλους Char"/>
    <w:link w:val="afe"/>
    <w:rsid w:val="00B401FC"/>
    <w:rPr>
      <w:rFonts w:ascii="Calibri" w:hAnsi="Calibri" w:cs="Calibri"/>
      <w:lang w:val="en-GB" w:eastAsia="zh-CN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</w:style>
  <w:style w:type="paragraph" w:styleId="aff0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d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pPr>
      <w:suppressLineNumbers/>
    </w:pPr>
  </w:style>
  <w:style w:type="paragraph" w:customStyle="1" w:styleId="aff3">
    <w:name w:val="Επικεφαλίδα πίνακα"/>
    <w:basedOn w:val="aff2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rsid w:val="00B401FC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B401FC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ommentReference">
    <w:name w:val="Comment Reference"/>
    <w:rsid w:val="00B401FC"/>
    <w:rPr>
      <w:sz w:val="16"/>
    </w:rPr>
  </w:style>
  <w:style w:type="character" w:customStyle="1" w:styleId="1a">
    <w:name w:val="Κείμενο κράτησης θέσης1"/>
    <w:rsid w:val="00B401FC"/>
    <w:rPr>
      <w:rFonts w:cs="Times New Roman"/>
      <w:color w:val="808080"/>
    </w:rPr>
  </w:style>
  <w:style w:type="paragraph" w:customStyle="1" w:styleId="1b">
    <w:name w:val="Ημερομηνία1"/>
    <w:basedOn w:val="a"/>
    <w:next w:val="a"/>
    <w:rsid w:val="00B401FC"/>
    <w:pPr>
      <w:spacing w:after="100"/>
    </w:pPr>
    <w:rPr>
      <w:rFonts w:eastAsia="MS Mincho"/>
      <w:lang w:val="en-US" w:eastAsia="ja-JP"/>
    </w:rPr>
  </w:style>
  <w:style w:type="paragraph" w:customStyle="1" w:styleId="CommentText">
    <w:name w:val="Comment Text"/>
    <w:basedOn w:val="a"/>
    <w:rsid w:val="00B401FC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B401FC"/>
    <w:rPr>
      <w:b/>
      <w:bCs/>
    </w:rPr>
  </w:style>
  <w:style w:type="paragraph" w:customStyle="1" w:styleId="1c">
    <w:name w:val="Παράγραφος λίστας1"/>
    <w:basedOn w:val="a"/>
    <w:rsid w:val="00B401FC"/>
    <w:pPr>
      <w:spacing w:after="200"/>
      <w:ind w:left="720"/>
      <w:contextualSpacing/>
    </w:pPr>
  </w:style>
  <w:style w:type="paragraph" w:customStyle="1" w:styleId="310">
    <w:name w:val="Σώμα κείμενου με εσοχή 31"/>
    <w:basedOn w:val="a"/>
    <w:rsid w:val="00B401F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B401FC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311">
    <w:name w:val="Σώμα κείμενου 31"/>
    <w:basedOn w:val="a"/>
    <w:rsid w:val="00B401FC"/>
    <w:rPr>
      <w:sz w:val="16"/>
      <w:szCs w:val="16"/>
    </w:rPr>
  </w:style>
  <w:style w:type="paragraph" w:customStyle="1" w:styleId="210">
    <w:name w:val="Λίστα με κουκκίδες 21"/>
    <w:basedOn w:val="a"/>
    <w:rsid w:val="00B401FC"/>
    <w:p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para-2">
    <w:name w:val="para-2"/>
    <w:basedOn w:val="a"/>
    <w:rsid w:val="00B401FC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character" w:customStyle="1" w:styleId="Bodytext2">
    <w:name w:val="Body text (2)_"/>
    <w:basedOn w:val="a0"/>
    <w:link w:val="Bodytext20"/>
    <w:rsid w:val="00A15CC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15CC9"/>
    <w:pPr>
      <w:widowControl w:val="0"/>
      <w:shd w:val="clear" w:color="auto" w:fill="FFFFFF"/>
      <w:suppressAutoHyphens w:val="0"/>
      <w:spacing w:after="0" w:line="274" w:lineRule="exact"/>
      <w:ind w:hanging="420"/>
      <w:jc w:val="left"/>
    </w:pPr>
    <w:rPr>
      <w:rFonts w:ascii="Times New Roman" w:hAnsi="Times New Roman" w:cs="Times New Roman"/>
      <w:sz w:val="20"/>
      <w:szCs w:val="20"/>
      <w:lang w:val="el-GR" w:eastAsia="el-GR"/>
    </w:rPr>
  </w:style>
  <w:style w:type="character" w:customStyle="1" w:styleId="Bodytext2Italic">
    <w:name w:val="Body text (2) + Italic"/>
    <w:basedOn w:val="Bodytext2"/>
    <w:rsid w:val="00A15CC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Bodytext6">
    <w:name w:val="Body text (6)_"/>
    <w:basedOn w:val="a0"/>
    <w:rsid w:val="00A15CC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0">
    <w:name w:val="Body text (6)"/>
    <w:basedOn w:val="Bodytext6"/>
    <w:rsid w:val="00A15C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Bodytext2Bold">
    <w:name w:val="Body text (2) + Bold"/>
    <w:basedOn w:val="Bodytext2"/>
    <w:rsid w:val="00A15CC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Bodytext8">
    <w:name w:val="Body text (8)_"/>
    <w:basedOn w:val="a0"/>
    <w:rsid w:val="00A15C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80">
    <w:name w:val="Body text (8)"/>
    <w:basedOn w:val="Bodytext8"/>
    <w:rsid w:val="00A15C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table" w:styleId="aff5">
    <w:name w:val="Table Grid"/>
    <w:basedOn w:val="a1"/>
    <w:uiPriority w:val="39"/>
    <w:rsid w:val="00AA575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Title"/>
    <w:basedOn w:val="a"/>
    <w:next w:val="1"/>
    <w:rsid w:val="00715520"/>
    <w:pPr>
      <w:keepNext/>
      <w:spacing w:before="120" w:after="360" w:line="276" w:lineRule="auto"/>
      <w:ind w:firstLine="397"/>
      <w:jc w:val="center"/>
    </w:pPr>
    <w:rPr>
      <w:b/>
      <w:smallCaps/>
      <w:kern w:val="2"/>
      <w:sz w:val="28"/>
      <w:szCs w:val="22"/>
      <w:lang w:val="el-GR"/>
    </w:rPr>
  </w:style>
  <w:style w:type="paragraph" w:customStyle="1" w:styleId="ChapterTitle">
    <w:name w:val="ChapterTitle"/>
    <w:basedOn w:val="a"/>
    <w:next w:val="a"/>
    <w:rsid w:val="00715520"/>
    <w:pPr>
      <w:keepNext/>
      <w:spacing w:before="120" w:after="360" w:line="276" w:lineRule="auto"/>
      <w:jc w:val="center"/>
    </w:pPr>
    <w:rPr>
      <w:b/>
      <w:kern w:val="2"/>
      <w:szCs w:val="22"/>
      <w:lang w:val="el-GR"/>
    </w:rPr>
  </w:style>
  <w:style w:type="character" w:customStyle="1" w:styleId="NormalBoldChar">
    <w:name w:val="NormalBold Char"/>
    <w:rsid w:val="00715520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DeltaViewInsertion">
    <w:name w:val="DeltaView Insertion"/>
    <w:rsid w:val="00715520"/>
    <w:rPr>
      <w:b/>
      <w:bCs w:val="0"/>
      <w:i/>
      <w:iCs w:val="0"/>
      <w:spacing w:val="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5e56dec688006ef6f8cad6318d6fee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3586547575644bbe106d7d65d5c84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1F334D3-6299-438D-89CA-CF48D60D0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566A6-0D58-4034-96A1-8A2B2E952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0817E-B167-49D9-8557-7E9DB682508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B7AB95-6AE1-4159-894B-DEA2EA564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4036</Words>
  <Characters>21798</Characters>
  <Application>Microsoft Office Word</Application>
  <DocSecurity>0</DocSecurity>
  <Lines>181</Lines>
  <Paragraphs>51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25783</CharactersWithSpaces>
  <SharedDoc>false</SharedDoc>
  <HLinks>
    <vt:vector size="690" baseType="variant">
      <vt:variant>
        <vt:i4>1703951</vt:i4>
      </vt:variant>
      <vt:variant>
        <vt:i4>261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6815824</vt:i4>
      </vt:variant>
      <vt:variant>
        <vt:i4>258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255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252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249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246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243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240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237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234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2293880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__RefHeading___Toc245_1659156176</vt:lpwstr>
      </vt:variant>
      <vt:variant>
        <vt:i4>2293886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__RefHeading___Toc243_1659156176</vt:lpwstr>
      </vt:variant>
      <vt:variant>
        <vt:i4>2293884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__RefHeading___Toc241_1659156176</vt:lpwstr>
      </vt:variant>
      <vt:variant>
        <vt:i4>2359412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__RefHeading___Toc239_1659156176</vt:lpwstr>
      </vt:variant>
      <vt:variant>
        <vt:i4>2359418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__RefHeading___Toc237_1659156176</vt:lpwstr>
      </vt:variant>
      <vt:variant>
        <vt:i4>2359416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__RefHeading___Toc235_1659156176</vt:lpwstr>
      </vt:variant>
      <vt:variant>
        <vt:i4>2359422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__RefHeading___Toc233_1659156176</vt:lpwstr>
      </vt:variant>
      <vt:variant>
        <vt:i4>2359420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__RefHeading___Toc231_1659156176</vt:lpwstr>
      </vt:variant>
      <vt:variant>
        <vt:i4>2424948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__RefHeading___Toc229_1659156176</vt:lpwstr>
      </vt:variant>
      <vt:variant>
        <vt:i4>7340106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__RefHeading___Toc491950153</vt:lpwstr>
      </vt:variant>
      <vt:variant>
        <vt:i4>2424954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__RefHeading___Toc227_1659156176</vt:lpwstr>
      </vt:variant>
      <vt:variant>
        <vt:i4>2424952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__RefHeading___Toc225_1659156176</vt:lpwstr>
      </vt:variant>
      <vt:variant>
        <vt:i4>2424958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__RefHeading___Toc223_1659156176</vt:lpwstr>
      </vt:variant>
      <vt:variant>
        <vt:i4>2424956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__RefHeading___Toc221_1659156176</vt:lpwstr>
      </vt:variant>
      <vt:variant>
        <vt:i4>2490484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__RefHeading___Toc219_1659156176</vt:lpwstr>
      </vt:variant>
      <vt:variant>
        <vt:i4>2490490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__RefHeading___Toc217_1659156176</vt:lpwstr>
      </vt:variant>
      <vt:variant>
        <vt:i4>2490488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__RefHeading___Toc215_1659156176</vt:lpwstr>
      </vt:variant>
      <vt:variant>
        <vt:i4>7405642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__RefHeading___Toc491950145</vt:lpwstr>
      </vt:variant>
      <vt:variant>
        <vt:i4>2490494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__RefHeading___Toc213_1659156176</vt:lpwstr>
      </vt:variant>
      <vt:variant>
        <vt:i4>2490492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__RefHeading___Toc211_1659156176</vt:lpwstr>
      </vt:variant>
      <vt:variant>
        <vt:i4>2556020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__RefHeading___Toc209_1659156176</vt:lpwstr>
      </vt:variant>
      <vt:variant>
        <vt:i4>7405642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__RefHeading___Toc491950141</vt:lpwstr>
      </vt:variant>
      <vt:variant>
        <vt:i4>2556026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__RefHeading___Toc207_1659156176</vt:lpwstr>
      </vt:variant>
      <vt:variant>
        <vt:i4>2556024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__RefHeading___Toc205_1659156176</vt:lpwstr>
      </vt:variant>
      <vt:variant>
        <vt:i4>2556030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__RefHeading___Toc203_1659156176</vt:lpwstr>
      </vt:variant>
      <vt:variant>
        <vt:i4>2556028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__RefHeading___Toc201_1659156176</vt:lpwstr>
      </vt:variant>
      <vt:variant>
        <vt:i4>3014775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__RefHeading___Toc199_1659156176</vt:lpwstr>
      </vt:variant>
      <vt:variant>
        <vt:i4>3014777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__RefHeading___Toc197_1659156176</vt:lpwstr>
      </vt:variant>
      <vt:variant>
        <vt:i4>7733322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__RefHeading___Toc491950134</vt:lpwstr>
      </vt:variant>
      <vt:variant>
        <vt:i4>3014779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__RefHeading___Toc195_1659156176</vt:lpwstr>
      </vt:variant>
      <vt:variant>
        <vt:i4>3014781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__RefHeading___Toc193_1659156176</vt:lpwstr>
      </vt:variant>
      <vt:variant>
        <vt:i4>3014783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__RefHeading___Toc191_1659156176</vt:lpwstr>
      </vt:variant>
      <vt:variant>
        <vt:i4>3080311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__RefHeading___Toc189_1659156176</vt:lpwstr>
      </vt:variant>
      <vt:variant>
        <vt:i4>3080313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__RefHeading___Toc187_1659156176</vt:lpwstr>
      </vt:variant>
      <vt:variant>
        <vt:i4>3080315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__RefHeading___Toc185_1659156176</vt:lpwstr>
      </vt:variant>
      <vt:variant>
        <vt:i4>3080317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__RefHeading___Toc183_1659156176</vt:lpwstr>
      </vt:variant>
      <vt:variant>
        <vt:i4>7798858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__RefHeading___Toc491950126</vt:lpwstr>
      </vt:variant>
      <vt:variant>
        <vt:i4>3080319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__RefHeading___Toc181_1659156176</vt:lpwstr>
      </vt:variant>
      <vt:variant>
        <vt:i4>2097271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__RefHeading___Toc179_1659156176</vt:lpwstr>
      </vt:variant>
      <vt:variant>
        <vt:i4>2097273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__RefHeading___Toc177_1659156176</vt:lpwstr>
      </vt:variant>
      <vt:variant>
        <vt:i4>2097275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__RefHeading___Toc175_1659156176</vt:lpwstr>
      </vt:variant>
      <vt:variant>
        <vt:i4>2097277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__RefHeading___Toc173_1659156176</vt:lpwstr>
      </vt:variant>
      <vt:variant>
        <vt:i4>2097279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__RefHeading___Toc171_1659156176</vt:lpwstr>
      </vt:variant>
      <vt:variant>
        <vt:i4>2162807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__RefHeading___Toc169_1659156176</vt:lpwstr>
      </vt:variant>
      <vt:variant>
        <vt:i4>2162809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__RefHeading___Toc167_1659156176</vt:lpwstr>
      </vt:variant>
      <vt:variant>
        <vt:i4>2162811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__RefHeading___Toc165_1659156176</vt:lpwstr>
      </vt:variant>
      <vt:variant>
        <vt:i4>2162813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__RefHeading___Toc163_1659156176</vt:lpwstr>
      </vt:variant>
      <vt:variant>
        <vt:i4>2162815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__RefHeading___Toc161_1659156176</vt:lpwstr>
      </vt:variant>
      <vt:variant>
        <vt:i4>2228345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__RefHeading___Toc157_1659156176</vt:lpwstr>
      </vt:variant>
      <vt:variant>
        <vt:i4>2228347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__RefHeading___Toc155_1659156176</vt:lpwstr>
      </vt:variant>
      <vt:variant>
        <vt:i4>2228349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__RefHeading___Toc153_1659156176</vt:lpwstr>
      </vt:variant>
      <vt:variant>
        <vt:i4>2228351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__RefHeading___Toc151_1659156176</vt:lpwstr>
      </vt:variant>
      <vt:variant>
        <vt:i4>2293879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__RefHeading___Toc149_1659156176</vt:lpwstr>
      </vt:variant>
      <vt:variant>
        <vt:i4>2293881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__RefHeading___Toc147_1659156176</vt:lpwstr>
      </vt:variant>
      <vt:variant>
        <vt:i4>2293883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__RefHeading___Toc145_1659156176</vt:lpwstr>
      </vt:variant>
      <vt:variant>
        <vt:i4>2293885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__RefHeading___Toc143_1659156176</vt:lpwstr>
      </vt:variant>
      <vt:variant>
        <vt:i4>2293887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__RefHeading___Toc141_1659156176</vt:lpwstr>
      </vt:variant>
      <vt:variant>
        <vt:i4>2359415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__RefHeading___Toc139_1659156176</vt:lpwstr>
      </vt:variant>
      <vt:variant>
        <vt:i4>2359417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__RefHeading___Toc137_1659156176</vt:lpwstr>
      </vt:variant>
      <vt:variant>
        <vt:i4>2359419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__RefHeading___Toc135_1659156176</vt:lpwstr>
      </vt:variant>
      <vt:variant>
        <vt:i4>2359421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__RefHeading___Toc133_1659156176</vt:lpwstr>
      </vt:variant>
      <vt:variant>
        <vt:i4>2359423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__RefHeading___Toc131_1659156176</vt:lpwstr>
      </vt:variant>
      <vt:variant>
        <vt:i4>2424951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__RefHeading___Toc129_1659156176</vt:lpwstr>
      </vt:variant>
      <vt:variant>
        <vt:i4>2424953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__RefHeading___Toc127_1659156176</vt:lpwstr>
      </vt:variant>
      <vt:variant>
        <vt:i4>2424955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__RefHeading___Toc125_1659156176</vt:lpwstr>
      </vt:variant>
      <vt:variant>
        <vt:i4>2424957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__RefHeading___Toc123_1659156176</vt:lpwstr>
      </vt:variant>
      <vt:variant>
        <vt:i4>8126539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__RefHeading___Toc491950096</vt:lpwstr>
      </vt:variant>
      <vt:variant>
        <vt:i4>2424959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__RefHeading___Toc121_1659156176</vt:lpwstr>
      </vt:variant>
      <vt:variant>
        <vt:i4>2490487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__RefHeading___Toc119_1659156176</vt:lpwstr>
      </vt:variant>
      <vt:variant>
        <vt:i4>2490489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__RefHeading___Toc117_1659156176</vt:lpwstr>
      </vt:variant>
      <vt:variant>
        <vt:i4>2490491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__RefHeading___Toc115_1659156176</vt:lpwstr>
      </vt:variant>
      <vt:variant>
        <vt:i4>2490493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__RefHeading___Toc113_1659156176</vt:lpwstr>
      </vt:variant>
      <vt:variant>
        <vt:i4>2490495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__RefHeading___Toc111_1659156176</vt:lpwstr>
      </vt:variant>
      <vt:variant>
        <vt:i4>2556023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__RefHeading___Toc109_1659156176</vt:lpwstr>
      </vt:variant>
      <vt:variant>
        <vt:i4>8192075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__RefHeading___Toc491950088</vt:lpwstr>
      </vt:variant>
      <vt:variant>
        <vt:i4>4325393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__RefHeading___Toc1107_3745136513</vt:lpwstr>
      </vt:variant>
      <vt:variant>
        <vt:i4>4194321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__RefHeading___Toc1105_3745136513</vt:lpwstr>
      </vt:variant>
      <vt:variant>
        <vt:i4>2490411</vt:i4>
      </vt:variant>
      <vt:variant>
        <vt:i4>81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Κατερίνα Σαββίδου</cp:lastModifiedBy>
  <cp:revision>2</cp:revision>
  <cp:lastPrinted>2021-02-25T05:55:00Z</cp:lastPrinted>
  <dcterms:created xsi:type="dcterms:W3CDTF">2021-02-25T14:06:00Z</dcterms:created>
  <dcterms:modified xsi:type="dcterms:W3CDTF">2021-02-25T14:06:00Z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