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C6339" w14:textId="77777777" w:rsidR="001B069B" w:rsidRPr="000C4284" w:rsidRDefault="001B069B" w:rsidP="001B069B">
      <w:pPr>
        <w:pStyle w:val="20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50905957"/>
      <w:r>
        <w:rPr>
          <w:lang w:val="el-GR"/>
        </w:rPr>
        <w:t xml:space="preserve">ΠΑΡΑΡΤΗΜΑ ΙΙΙ – Υπόδειγμα Οικονομικής Προσφοράς </w:t>
      </w:r>
      <w:bookmarkEnd w:id="0"/>
    </w:p>
    <w:p w14:paraId="35376BBB" w14:textId="77777777" w:rsidR="001B069B" w:rsidRDefault="001B069B" w:rsidP="001B069B">
      <w:pPr>
        <w:spacing w:line="264" w:lineRule="auto"/>
        <w:jc w:val="center"/>
        <w:rPr>
          <w:rFonts w:cs="Times New Roman"/>
          <w:b/>
          <w:szCs w:val="22"/>
          <w:lang w:val="el-GR"/>
        </w:rPr>
      </w:pPr>
    </w:p>
    <w:p w14:paraId="2A2CBFAC" w14:textId="77777777" w:rsidR="001B069B" w:rsidRPr="00E615EB" w:rsidRDefault="001B069B" w:rsidP="001B069B">
      <w:pPr>
        <w:spacing w:line="264" w:lineRule="auto"/>
        <w:jc w:val="center"/>
        <w:rPr>
          <w:rFonts w:cs="Times New Roman"/>
          <w:b/>
          <w:szCs w:val="22"/>
          <w:lang w:val="el-GR"/>
        </w:rPr>
      </w:pPr>
      <w:r w:rsidRPr="00E615EB">
        <w:rPr>
          <w:rFonts w:cs="Times New Roman"/>
          <w:b/>
          <w:szCs w:val="22"/>
          <w:lang w:val="el-GR"/>
        </w:rPr>
        <w:t>ΟΙΚΟΝΟΜΙΚΗ ΠΡΟΣΦΟΡΑ</w:t>
      </w:r>
    </w:p>
    <w:p w14:paraId="11C2020E" w14:textId="77777777" w:rsidR="001B069B" w:rsidRDefault="001B069B" w:rsidP="001B069B">
      <w:pPr>
        <w:spacing w:line="264" w:lineRule="auto"/>
        <w:jc w:val="center"/>
        <w:rPr>
          <w:rFonts w:cs="Times New Roman"/>
          <w:b/>
          <w:szCs w:val="22"/>
          <w:lang w:val="el-GR"/>
        </w:rPr>
      </w:pPr>
      <w:r w:rsidRPr="00E615EB">
        <w:rPr>
          <w:rFonts w:cs="Times New Roman"/>
          <w:b/>
          <w:szCs w:val="22"/>
          <w:lang w:val="el-GR"/>
        </w:rPr>
        <w:t>ΓΙΑ ΤΟ</w:t>
      </w:r>
      <w:r>
        <w:rPr>
          <w:rFonts w:cs="Times New Roman"/>
          <w:b/>
          <w:szCs w:val="22"/>
          <w:lang w:val="el-GR"/>
        </w:rPr>
        <w:t xml:space="preserve"> ΣΥΝΟΠΤΙΚΟ </w:t>
      </w:r>
      <w:r w:rsidRPr="00E615EB">
        <w:rPr>
          <w:rFonts w:cs="Times New Roman"/>
          <w:b/>
          <w:szCs w:val="22"/>
          <w:lang w:val="el-GR"/>
        </w:rPr>
        <w:t xml:space="preserve">ΔΙΑΓΩΝΙΣΜΟ </w:t>
      </w:r>
    </w:p>
    <w:p w14:paraId="5AD57B05" w14:textId="77777777" w:rsidR="001B069B" w:rsidRDefault="001B069B" w:rsidP="001B069B">
      <w:pPr>
        <w:spacing w:line="264" w:lineRule="auto"/>
        <w:jc w:val="center"/>
        <w:rPr>
          <w:rFonts w:cs="Times New Roman"/>
          <w:b/>
          <w:szCs w:val="22"/>
          <w:lang w:val="el-GR"/>
        </w:rPr>
      </w:pPr>
      <w:r w:rsidRPr="003B1F31">
        <w:rPr>
          <w:rFonts w:ascii="Times New Roman" w:hAnsi="Times New Roman" w:cs="Times New Roman"/>
          <w:b/>
          <w:lang w:val="el-GR"/>
        </w:rPr>
        <w:t>προμήθεια toners και μελανιών για τις ανάγκες του Διεθνούς Πανεπιστημίου Ελλάδος σε Θέρμη (Ν. Θεσσαλονίκης),  Σίνδο (Ν. Θεσσαλονίκης),  Καβάλα και Σέρρες</w:t>
      </w:r>
    </w:p>
    <w:p w14:paraId="4ADD67E6" w14:textId="77777777" w:rsidR="001B069B" w:rsidRPr="00E615EB" w:rsidRDefault="001B069B" w:rsidP="001B069B">
      <w:pPr>
        <w:spacing w:line="264" w:lineRule="auto"/>
        <w:jc w:val="center"/>
        <w:rPr>
          <w:rFonts w:cs="Times New Roman"/>
          <w:b/>
          <w:szCs w:val="22"/>
          <w:lang w:val="el-GR"/>
        </w:rPr>
      </w:pPr>
    </w:p>
    <w:tbl>
      <w:tblPr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040"/>
        <w:gridCol w:w="7320"/>
      </w:tblGrid>
      <w:tr w:rsidR="001B069B" w:rsidRPr="00F50E6A" w14:paraId="4F098B6F" w14:textId="77777777" w:rsidTr="00110A1F">
        <w:tc>
          <w:tcPr>
            <w:tcW w:w="20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E7D0C7" w14:textId="77777777" w:rsidR="001B069B" w:rsidRPr="00F50E6A" w:rsidRDefault="001B069B" w:rsidP="00110A1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l-GR"/>
              </w:rPr>
              <w:t>ΕΠΩΝΥΜΙΑ</w:t>
            </w:r>
          </w:p>
        </w:tc>
        <w:tc>
          <w:tcPr>
            <w:tcW w:w="776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A411D30" w14:textId="77777777" w:rsidR="001B069B" w:rsidRPr="00F50E6A" w:rsidRDefault="001B069B" w:rsidP="00110A1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/>
              </w:rPr>
            </w:pPr>
          </w:p>
        </w:tc>
      </w:tr>
      <w:tr w:rsidR="001B069B" w:rsidRPr="00F50E6A" w14:paraId="628CA10F" w14:textId="77777777" w:rsidTr="00110A1F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3708BA" w14:textId="77777777" w:rsidR="001B069B" w:rsidRPr="00F50E6A" w:rsidRDefault="001B069B" w:rsidP="00110A1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l-GR"/>
              </w:rPr>
              <w:t>Α.Φ.Μ.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6569486" w14:textId="77777777" w:rsidR="001B069B" w:rsidRPr="00F50E6A" w:rsidRDefault="001B069B" w:rsidP="00110A1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/>
              </w:rPr>
            </w:pPr>
          </w:p>
        </w:tc>
      </w:tr>
      <w:tr w:rsidR="001B069B" w:rsidRPr="00F50E6A" w14:paraId="0D8EA0F5" w14:textId="77777777" w:rsidTr="00110A1F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0BA81F" w14:textId="77777777" w:rsidR="001B069B" w:rsidRPr="00F50E6A" w:rsidRDefault="001B069B" w:rsidP="00110A1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l-GR"/>
              </w:rPr>
              <w:t>ΔΙΕΥΘΥΝΣΗ – Τ.Κ.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23D87C7" w14:textId="77777777" w:rsidR="001B069B" w:rsidRPr="00F50E6A" w:rsidRDefault="001B069B" w:rsidP="00110A1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/>
              </w:rPr>
            </w:pPr>
          </w:p>
        </w:tc>
      </w:tr>
      <w:tr w:rsidR="001B069B" w:rsidRPr="00F50E6A" w14:paraId="55451B8B" w14:textId="77777777" w:rsidTr="00110A1F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C18B4F" w14:textId="77777777" w:rsidR="001B069B" w:rsidRPr="00F50E6A" w:rsidRDefault="001B069B" w:rsidP="00110A1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l-GR"/>
              </w:rPr>
              <w:t>ΑΡΙΘΜΟΣ ΤΗΛΕΦΩΝΟΥ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30A17F0" w14:textId="77777777" w:rsidR="001B069B" w:rsidRPr="00F50E6A" w:rsidRDefault="001B069B" w:rsidP="00110A1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/>
              </w:rPr>
            </w:pPr>
          </w:p>
        </w:tc>
      </w:tr>
      <w:tr w:rsidR="001B069B" w:rsidRPr="00F50E6A" w14:paraId="531CA321" w14:textId="77777777" w:rsidTr="00110A1F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3E76AA" w14:textId="77777777" w:rsidR="001B069B" w:rsidRPr="00F50E6A" w:rsidRDefault="001B069B" w:rsidP="00110A1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n-US" w:eastAsia="en-US" w:bidi="en-US"/>
              </w:rPr>
              <w:t>Fax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25B496D" w14:textId="77777777" w:rsidR="001B069B" w:rsidRPr="00F50E6A" w:rsidRDefault="001B069B" w:rsidP="00110A1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/>
              </w:rPr>
            </w:pPr>
          </w:p>
        </w:tc>
      </w:tr>
      <w:tr w:rsidR="001B069B" w:rsidRPr="00F50E6A" w14:paraId="6127E2F2" w14:textId="77777777" w:rsidTr="00110A1F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AAFC3D" w14:textId="77777777" w:rsidR="001B069B" w:rsidRPr="00F50E6A" w:rsidRDefault="001B069B" w:rsidP="00110A1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n-US" w:eastAsia="en-US" w:bidi="en-US"/>
              </w:rPr>
              <w:t>e</w:t>
            </w:r>
            <w:r w:rsidRPr="00F50E6A">
              <w:rPr>
                <w:rFonts w:cs="Times New Roman"/>
                <w:sz w:val="18"/>
                <w:szCs w:val="18"/>
                <w:lang w:val="el-GR" w:eastAsia="en-US" w:bidi="en-US"/>
              </w:rPr>
              <w:t>-</w:t>
            </w:r>
            <w:r w:rsidRPr="00F50E6A">
              <w:rPr>
                <w:rFonts w:cs="Times New Roman"/>
                <w:sz w:val="18"/>
                <w:szCs w:val="18"/>
                <w:lang w:val="en-US" w:eastAsia="en-US" w:bidi="en-US"/>
              </w:rPr>
              <w:t>mail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69B5C12" w14:textId="77777777" w:rsidR="001B069B" w:rsidRPr="00F50E6A" w:rsidRDefault="001B069B" w:rsidP="00110A1F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/>
              </w:rPr>
            </w:pPr>
          </w:p>
        </w:tc>
      </w:tr>
    </w:tbl>
    <w:p w14:paraId="523A57E6" w14:textId="77777777" w:rsidR="001B069B" w:rsidRDefault="001B069B" w:rsidP="001B069B">
      <w:pPr>
        <w:spacing w:line="264" w:lineRule="auto"/>
        <w:rPr>
          <w:rFonts w:cs="Times New Roman"/>
          <w:b/>
          <w:bCs/>
          <w:sz w:val="18"/>
          <w:szCs w:val="18"/>
          <w:lang w:val="el-GR"/>
        </w:rPr>
      </w:pPr>
    </w:p>
    <w:p w14:paraId="234AE14E" w14:textId="77777777" w:rsidR="001B069B" w:rsidRDefault="001B069B" w:rsidP="001B069B">
      <w:pPr>
        <w:jc w:val="center"/>
        <w:rPr>
          <w:lang w:val="el-GR"/>
        </w:rPr>
      </w:pPr>
    </w:p>
    <w:p w14:paraId="0AB24382" w14:textId="77777777" w:rsidR="001B069B" w:rsidRPr="00FB1373" w:rsidRDefault="001B069B" w:rsidP="001B069B">
      <w:pPr>
        <w:suppressAutoHyphens w:val="0"/>
        <w:autoSpaceDE w:val="0"/>
        <w:spacing w:before="57" w:after="57"/>
        <w:rPr>
          <w:spacing w:val="-1"/>
          <w:szCs w:val="22"/>
          <w:lang w:val="el-GR"/>
        </w:rPr>
      </w:pPr>
      <w:r>
        <w:rPr>
          <w:rFonts w:eastAsia="SimSun"/>
          <w:b/>
          <w:bCs/>
          <w:szCs w:val="22"/>
          <w:lang w:val="el-GR"/>
        </w:rPr>
        <w:t>Τμήμα 1:</w:t>
      </w:r>
      <w:r w:rsidRPr="00FB1373">
        <w:rPr>
          <w:sz w:val="18"/>
          <w:szCs w:val="18"/>
          <w:lang w:val="el-GR"/>
        </w:rPr>
        <w:t xml:space="preserve"> </w:t>
      </w:r>
      <w:r w:rsidRPr="00FB1373">
        <w:rPr>
          <w:spacing w:val="-1"/>
          <w:szCs w:val="22"/>
          <w:lang w:val="el-GR"/>
        </w:rPr>
        <w:t>Προμήθεια toners και μελανιών στην Πανεπ. Θέρμης ΔΙΠΑΕ (Θεσσαλονίκη)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3125"/>
        <w:gridCol w:w="2268"/>
        <w:gridCol w:w="2410"/>
        <w:gridCol w:w="1269"/>
      </w:tblGrid>
      <w:tr w:rsidR="001B069B" w:rsidRPr="0026070D" w14:paraId="0893A1A6" w14:textId="77777777" w:rsidTr="00110A1F">
        <w:trPr>
          <w:trHeight w:val="300"/>
        </w:trPr>
        <w:tc>
          <w:tcPr>
            <w:tcW w:w="556" w:type="dxa"/>
            <w:shd w:val="clear" w:color="auto" w:fill="auto"/>
            <w:noWrap/>
            <w:vAlign w:val="center"/>
            <w:hideMark/>
          </w:tcPr>
          <w:p w14:paraId="73D4815B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A/A</w:t>
            </w:r>
          </w:p>
        </w:tc>
        <w:tc>
          <w:tcPr>
            <w:tcW w:w="3125" w:type="dxa"/>
            <w:shd w:val="clear" w:color="auto" w:fill="auto"/>
            <w:noWrap/>
            <w:vAlign w:val="center"/>
            <w:hideMark/>
          </w:tcPr>
          <w:p w14:paraId="3A736390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Μοντέλο  Εκτυπωτή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/Τμήμα 1</w:t>
            </w:r>
          </w:p>
        </w:tc>
        <w:tc>
          <w:tcPr>
            <w:tcW w:w="2268" w:type="dxa"/>
            <w:vAlign w:val="center"/>
          </w:tcPr>
          <w:p w14:paraId="77BF6D8A" w14:textId="77777777" w:rsidR="001B069B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Ποσότητα μελ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. τ</w:t>
            </w:r>
            <w:r w:rsidRPr="0026070D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ονερς</w:t>
            </w:r>
          </w:p>
          <w:p w14:paraId="05DA4C5C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Μονάδα μέτρησης: τεμάχιο</w:t>
            </w:r>
          </w:p>
        </w:tc>
        <w:tc>
          <w:tcPr>
            <w:tcW w:w="2410" w:type="dxa"/>
            <w:vAlign w:val="center"/>
          </w:tcPr>
          <w:p w14:paraId="22B01767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Προσφερόμενος τύπος</w:t>
            </w:r>
          </w:p>
        </w:tc>
        <w:tc>
          <w:tcPr>
            <w:tcW w:w="1269" w:type="dxa"/>
            <w:vAlign w:val="center"/>
          </w:tcPr>
          <w:p w14:paraId="587E83D0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Τιμή μονάδας (χωρίς ΦΠΑ)</w:t>
            </w:r>
          </w:p>
        </w:tc>
      </w:tr>
      <w:tr w:rsidR="001B069B" w:rsidRPr="00FB1373" w14:paraId="6E8368FC" w14:textId="77777777" w:rsidTr="00110A1F">
        <w:trPr>
          <w:trHeight w:val="300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14:paraId="22AD240A" w14:textId="77777777" w:rsidR="001B069B" w:rsidRPr="00FB1373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3125" w:type="dxa"/>
            <w:shd w:val="clear" w:color="auto" w:fill="auto"/>
            <w:noWrap/>
            <w:vAlign w:val="bottom"/>
            <w:hideMark/>
          </w:tcPr>
          <w:p w14:paraId="674C5917" w14:textId="77777777" w:rsidR="001B069B" w:rsidRPr="00FB1373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</w:t>
            </w:r>
            <w:r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Color</w:t>
            </w:r>
            <w:r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LaserJet CP2025dn</w:t>
            </w:r>
          </w:p>
        </w:tc>
        <w:tc>
          <w:tcPr>
            <w:tcW w:w="2268" w:type="dxa"/>
            <w:vAlign w:val="bottom"/>
          </w:tcPr>
          <w:p w14:paraId="7702AFCD" w14:textId="77777777" w:rsidR="001B069B" w:rsidRPr="00FB1373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410" w:type="dxa"/>
          </w:tcPr>
          <w:p w14:paraId="3D1F539E" w14:textId="77777777" w:rsidR="001B069B" w:rsidRPr="00FB1373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FB1373">
              <w:rPr>
                <w:color w:val="000000"/>
                <w:sz w:val="16"/>
                <w:szCs w:val="16"/>
                <w:lang w:val="en-US"/>
              </w:rPr>
              <w:t>Συμβατό/ Compatible premium</w:t>
            </w:r>
          </w:p>
        </w:tc>
        <w:tc>
          <w:tcPr>
            <w:tcW w:w="1269" w:type="dxa"/>
          </w:tcPr>
          <w:p w14:paraId="75D7AFE2" w14:textId="77777777" w:rsidR="001B069B" w:rsidRPr="00FB1373" w:rsidRDefault="001B069B" w:rsidP="00110A1F">
            <w:pPr>
              <w:suppressAutoHyphens w:val="0"/>
              <w:spacing w:after="0"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B069B" w:rsidRPr="00FB1373" w14:paraId="70DFFF16" w14:textId="77777777" w:rsidTr="00110A1F">
        <w:trPr>
          <w:trHeight w:val="300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14:paraId="425F7D5D" w14:textId="77777777" w:rsidR="001B069B" w:rsidRPr="00FB1373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3125" w:type="dxa"/>
            <w:shd w:val="clear" w:color="auto" w:fill="auto"/>
            <w:noWrap/>
            <w:vAlign w:val="bottom"/>
            <w:hideMark/>
          </w:tcPr>
          <w:p w14:paraId="64592F53" w14:textId="77777777" w:rsidR="001B069B" w:rsidRPr="00FB1373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P3015</w:t>
            </w:r>
          </w:p>
        </w:tc>
        <w:tc>
          <w:tcPr>
            <w:tcW w:w="2268" w:type="dxa"/>
            <w:vAlign w:val="bottom"/>
          </w:tcPr>
          <w:p w14:paraId="4C797B7D" w14:textId="77777777" w:rsidR="001B069B" w:rsidRPr="00FB1373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410" w:type="dxa"/>
          </w:tcPr>
          <w:p w14:paraId="6B83394F" w14:textId="77777777" w:rsidR="001B069B" w:rsidRPr="00FB1373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DA072D">
              <w:rPr>
                <w:color w:val="000000"/>
                <w:sz w:val="16"/>
                <w:szCs w:val="16"/>
                <w:lang w:val="en-US"/>
              </w:rPr>
              <w:t>Συμβατό/ Compatible premium</w:t>
            </w:r>
          </w:p>
        </w:tc>
        <w:tc>
          <w:tcPr>
            <w:tcW w:w="1269" w:type="dxa"/>
          </w:tcPr>
          <w:p w14:paraId="243A6FCE" w14:textId="77777777" w:rsidR="001B069B" w:rsidRPr="00DA072D" w:rsidRDefault="001B069B" w:rsidP="00110A1F">
            <w:pPr>
              <w:suppressAutoHyphens w:val="0"/>
              <w:spacing w:after="0"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B069B" w:rsidRPr="00FB1373" w14:paraId="6FB550ED" w14:textId="77777777" w:rsidTr="00110A1F">
        <w:trPr>
          <w:trHeight w:val="300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14:paraId="5C49D33F" w14:textId="77777777" w:rsidR="001B069B" w:rsidRPr="00FB1373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3125" w:type="dxa"/>
            <w:shd w:val="clear" w:color="auto" w:fill="auto"/>
            <w:noWrap/>
            <w:vAlign w:val="bottom"/>
            <w:hideMark/>
          </w:tcPr>
          <w:p w14:paraId="1739F33A" w14:textId="77777777" w:rsidR="001B069B" w:rsidRPr="00FB1373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Color Laserjet 4700</w:t>
            </w:r>
          </w:p>
        </w:tc>
        <w:tc>
          <w:tcPr>
            <w:tcW w:w="2268" w:type="dxa"/>
            <w:vAlign w:val="bottom"/>
          </w:tcPr>
          <w:p w14:paraId="2534BBA8" w14:textId="77777777" w:rsidR="001B069B" w:rsidRPr="00FB1373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410" w:type="dxa"/>
          </w:tcPr>
          <w:p w14:paraId="730FEFB9" w14:textId="77777777" w:rsidR="001B069B" w:rsidRPr="00FB1373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DA072D">
              <w:rPr>
                <w:color w:val="000000"/>
                <w:sz w:val="16"/>
                <w:szCs w:val="16"/>
                <w:lang w:val="en-US"/>
              </w:rPr>
              <w:t>Συμβατό/ Compatible premium</w:t>
            </w:r>
          </w:p>
        </w:tc>
        <w:tc>
          <w:tcPr>
            <w:tcW w:w="1269" w:type="dxa"/>
          </w:tcPr>
          <w:p w14:paraId="456C884A" w14:textId="77777777" w:rsidR="001B069B" w:rsidRPr="00DA072D" w:rsidRDefault="001B069B" w:rsidP="00110A1F">
            <w:pPr>
              <w:suppressAutoHyphens w:val="0"/>
              <w:spacing w:after="0"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B069B" w:rsidRPr="00FB1373" w14:paraId="5A1C74C4" w14:textId="77777777" w:rsidTr="00110A1F">
        <w:trPr>
          <w:trHeight w:val="300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14:paraId="19EE9055" w14:textId="77777777" w:rsidR="001B069B" w:rsidRPr="00FB1373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3125" w:type="dxa"/>
            <w:shd w:val="clear" w:color="auto" w:fill="auto"/>
            <w:noWrap/>
            <w:vAlign w:val="bottom"/>
            <w:hideMark/>
          </w:tcPr>
          <w:p w14:paraId="7023C6A5" w14:textId="77777777" w:rsidR="001B069B" w:rsidRPr="00FB1373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 xml:space="preserve">HP Laserjet 4250 </w:t>
            </w:r>
          </w:p>
        </w:tc>
        <w:tc>
          <w:tcPr>
            <w:tcW w:w="2268" w:type="dxa"/>
            <w:vAlign w:val="bottom"/>
          </w:tcPr>
          <w:p w14:paraId="2788A9DE" w14:textId="77777777" w:rsidR="001B069B" w:rsidRPr="00FB1373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410" w:type="dxa"/>
          </w:tcPr>
          <w:p w14:paraId="40E9824A" w14:textId="77777777" w:rsidR="001B069B" w:rsidRPr="00FB1373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DA072D">
              <w:rPr>
                <w:color w:val="000000"/>
                <w:sz w:val="16"/>
                <w:szCs w:val="16"/>
                <w:lang w:val="en-US"/>
              </w:rPr>
              <w:t>Συμβατό/ Compatible premium</w:t>
            </w:r>
          </w:p>
        </w:tc>
        <w:tc>
          <w:tcPr>
            <w:tcW w:w="1269" w:type="dxa"/>
          </w:tcPr>
          <w:p w14:paraId="59382626" w14:textId="77777777" w:rsidR="001B069B" w:rsidRPr="00DA072D" w:rsidRDefault="001B069B" w:rsidP="00110A1F">
            <w:pPr>
              <w:suppressAutoHyphens w:val="0"/>
              <w:spacing w:after="0"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B069B" w:rsidRPr="00FB1373" w14:paraId="1B7E9146" w14:textId="77777777" w:rsidTr="00110A1F">
        <w:trPr>
          <w:trHeight w:val="300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14:paraId="10B871CD" w14:textId="77777777" w:rsidR="001B069B" w:rsidRPr="00FB1373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3125" w:type="dxa"/>
            <w:shd w:val="clear" w:color="auto" w:fill="auto"/>
            <w:noWrap/>
            <w:vAlign w:val="bottom"/>
            <w:hideMark/>
          </w:tcPr>
          <w:p w14:paraId="0EF27CD9" w14:textId="77777777" w:rsidR="001B069B" w:rsidRPr="00FB1373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4015</w:t>
            </w:r>
          </w:p>
        </w:tc>
        <w:tc>
          <w:tcPr>
            <w:tcW w:w="2268" w:type="dxa"/>
            <w:vAlign w:val="bottom"/>
          </w:tcPr>
          <w:p w14:paraId="07AC4D3A" w14:textId="77777777" w:rsidR="001B069B" w:rsidRPr="00FB1373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410" w:type="dxa"/>
          </w:tcPr>
          <w:p w14:paraId="781B6CFA" w14:textId="77777777" w:rsidR="001B069B" w:rsidRPr="00FB1373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DA072D">
              <w:rPr>
                <w:color w:val="000000"/>
                <w:sz w:val="16"/>
                <w:szCs w:val="16"/>
                <w:lang w:val="en-US"/>
              </w:rPr>
              <w:t>Συμβατό/ Compatible premium</w:t>
            </w:r>
          </w:p>
        </w:tc>
        <w:tc>
          <w:tcPr>
            <w:tcW w:w="1269" w:type="dxa"/>
          </w:tcPr>
          <w:p w14:paraId="4F30BAE4" w14:textId="77777777" w:rsidR="001B069B" w:rsidRPr="00DA072D" w:rsidRDefault="001B069B" w:rsidP="00110A1F">
            <w:pPr>
              <w:suppressAutoHyphens w:val="0"/>
              <w:spacing w:after="0"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B069B" w:rsidRPr="00FB1373" w14:paraId="229BA3D3" w14:textId="77777777" w:rsidTr="00110A1F">
        <w:trPr>
          <w:trHeight w:val="300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14:paraId="6197F91A" w14:textId="77777777" w:rsidR="001B069B" w:rsidRPr="00FB1373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3125" w:type="dxa"/>
            <w:shd w:val="clear" w:color="auto" w:fill="auto"/>
            <w:noWrap/>
            <w:vAlign w:val="bottom"/>
            <w:hideMark/>
          </w:tcPr>
          <w:p w14:paraId="1E3C5003" w14:textId="77777777" w:rsidR="001B069B" w:rsidRPr="00FB1373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Canon  iR-adv c5550</w:t>
            </w:r>
          </w:p>
        </w:tc>
        <w:tc>
          <w:tcPr>
            <w:tcW w:w="2268" w:type="dxa"/>
            <w:vAlign w:val="bottom"/>
          </w:tcPr>
          <w:p w14:paraId="0AD63658" w14:textId="77777777" w:rsidR="001B069B" w:rsidRPr="00FB1373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410" w:type="dxa"/>
          </w:tcPr>
          <w:p w14:paraId="56EF8ABC" w14:textId="77777777" w:rsidR="001B069B" w:rsidRPr="00FB1373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DA072D">
              <w:rPr>
                <w:color w:val="000000"/>
                <w:sz w:val="16"/>
                <w:szCs w:val="16"/>
                <w:lang w:val="en-US"/>
              </w:rPr>
              <w:t>Συμβατό/ Compatible premium</w:t>
            </w:r>
          </w:p>
        </w:tc>
        <w:tc>
          <w:tcPr>
            <w:tcW w:w="1269" w:type="dxa"/>
          </w:tcPr>
          <w:p w14:paraId="3EAA340D" w14:textId="77777777" w:rsidR="001B069B" w:rsidRPr="00DA072D" w:rsidRDefault="001B069B" w:rsidP="00110A1F">
            <w:pPr>
              <w:suppressAutoHyphens w:val="0"/>
              <w:spacing w:after="0"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B069B" w:rsidRPr="00FB1373" w14:paraId="4B84AC0D" w14:textId="77777777" w:rsidTr="00110A1F">
        <w:trPr>
          <w:trHeight w:val="435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14:paraId="47E8ABF8" w14:textId="77777777" w:rsidR="001B069B" w:rsidRPr="00FB1373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3125" w:type="dxa"/>
            <w:shd w:val="clear" w:color="auto" w:fill="auto"/>
            <w:noWrap/>
            <w:vAlign w:val="bottom"/>
            <w:hideMark/>
          </w:tcPr>
          <w:p w14:paraId="441A2C86" w14:textId="77777777" w:rsidR="001B069B" w:rsidRPr="00FB1373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Color LaserJet M553</w:t>
            </w:r>
          </w:p>
        </w:tc>
        <w:tc>
          <w:tcPr>
            <w:tcW w:w="2268" w:type="dxa"/>
            <w:vAlign w:val="bottom"/>
          </w:tcPr>
          <w:p w14:paraId="3B2AEBF1" w14:textId="77777777" w:rsidR="001B069B" w:rsidRPr="00FB1373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410" w:type="dxa"/>
          </w:tcPr>
          <w:p w14:paraId="78AA5F87" w14:textId="77777777" w:rsidR="001B069B" w:rsidRPr="00FB1373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DA072D">
              <w:rPr>
                <w:color w:val="000000"/>
                <w:sz w:val="16"/>
                <w:szCs w:val="16"/>
                <w:lang w:val="en-US"/>
              </w:rPr>
              <w:t>Συμβατό/ Compatible premium</w:t>
            </w:r>
          </w:p>
        </w:tc>
        <w:tc>
          <w:tcPr>
            <w:tcW w:w="1269" w:type="dxa"/>
          </w:tcPr>
          <w:p w14:paraId="3B1FBC39" w14:textId="77777777" w:rsidR="001B069B" w:rsidRPr="00DA072D" w:rsidRDefault="001B069B" w:rsidP="00110A1F">
            <w:pPr>
              <w:suppressAutoHyphens w:val="0"/>
              <w:spacing w:after="0"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B069B" w:rsidRPr="00FB1373" w14:paraId="4B18FCA6" w14:textId="77777777" w:rsidTr="00110A1F">
        <w:trPr>
          <w:trHeight w:val="300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14:paraId="3BC9444B" w14:textId="77777777" w:rsidR="001B069B" w:rsidRPr="00FB1373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3125" w:type="dxa"/>
            <w:shd w:val="clear" w:color="auto" w:fill="auto"/>
            <w:noWrap/>
            <w:vAlign w:val="bottom"/>
            <w:hideMark/>
          </w:tcPr>
          <w:p w14:paraId="334DB55B" w14:textId="77777777" w:rsidR="001B069B" w:rsidRPr="00FB1373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 MS510DN</w:t>
            </w:r>
          </w:p>
        </w:tc>
        <w:tc>
          <w:tcPr>
            <w:tcW w:w="2268" w:type="dxa"/>
            <w:vAlign w:val="bottom"/>
          </w:tcPr>
          <w:p w14:paraId="4733422B" w14:textId="77777777" w:rsidR="001B069B" w:rsidRPr="00FB1373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410" w:type="dxa"/>
          </w:tcPr>
          <w:p w14:paraId="147E4ADC" w14:textId="77777777" w:rsidR="001B069B" w:rsidRPr="00FB1373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DA072D">
              <w:rPr>
                <w:color w:val="000000"/>
                <w:sz w:val="16"/>
                <w:szCs w:val="16"/>
                <w:lang w:val="en-US"/>
              </w:rPr>
              <w:t>Συμβατό/ Compatible premium</w:t>
            </w:r>
          </w:p>
        </w:tc>
        <w:tc>
          <w:tcPr>
            <w:tcW w:w="1269" w:type="dxa"/>
          </w:tcPr>
          <w:p w14:paraId="4C0A883A" w14:textId="77777777" w:rsidR="001B069B" w:rsidRPr="00DA072D" w:rsidRDefault="001B069B" w:rsidP="00110A1F">
            <w:pPr>
              <w:suppressAutoHyphens w:val="0"/>
              <w:spacing w:after="0"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B069B" w:rsidRPr="00FB1373" w14:paraId="285DD449" w14:textId="77777777" w:rsidTr="00110A1F">
        <w:trPr>
          <w:trHeight w:val="300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14:paraId="18A15582" w14:textId="77777777" w:rsidR="001B069B" w:rsidRPr="00FB1373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</w:t>
            </w:r>
          </w:p>
        </w:tc>
        <w:tc>
          <w:tcPr>
            <w:tcW w:w="3125" w:type="dxa"/>
            <w:shd w:val="clear" w:color="auto" w:fill="auto"/>
            <w:noWrap/>
            <w:vAlign w:val="bottom"/>
            <w:hideMark/>
          </w:tcPr>
          <w:p w14:paraId="005A109B" w14:textId="77777777" w:rsidR="001B069B" w:rsidRPr="00FB1373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106a</w:t>
            </w:r>
          </w:p>
        </w:tc>
        <w:tc>
          <w:tcPr>
            <w:tcW w:w="2268" w:type="dxa"/>
            <w:vAlign w:val="bottom"/>
          </w:tcPr>
          <w:p w14:paraId="1A3BBC83" w14:textId="77777777" w:rsidR="001B069B" w:rsidRPr="00FB1373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410" w:type="dxa"/>
          </w:tcPr>
          <w:p w14:paraId="00BBBBE5" w14:textId="77777777" w:rsidR="001B069B" w:rsidRPr="00FB1373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DA072D">
              <w:rPr>
                <w:color w:val="000000"/>
                <w:sz w:val="16"/>
                <w:szCs w:val="16"/>
                <w:lang w:val="en-US"/>
              </w:rPr>
              <w:t>Συμβατό/ Compatible premium</w:t>
            </w:r>
          </w:p>
        </w:tc>
        <w:tc>
          <w:tcPr>
            <w:tcW w:w="1269" w:type="dxa"/>
          </w:tcPr>
          <w:p w14:paraId="3D23FAEB" w14:textId="77777777" w:rsidR="001B069B" w:rsidRPr="00DA072D" w:rsidRDefault="001B069B" w:rsidP="00110A1F">
            <w:pPr>
              <w:suppressAutoHyphens w:val="0"/>
              <w:spacing w:after="0"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B069B" w:rsidRPr="00FB1373" w14:paraId="43F91728" w14:textId="77777777" w:rsidTr="00110A1F">
        <w:trPr>
          <w:trHeight w:val="300"/>
        </w:trPr>
        <w:tc>
          <w:tcPr>
            <w:tcW w:w="556" w:type="dxa"/>
            <w:shd w:val="clear" w:color="auto" w:fill="auto"/>
            <w:noWrap/>
            <w:vAlign w:val="bottom"/>
            <w:hideMark/>
          </w:tcPr>
          <w:p w14:paraId="32A5AD8B" w14:textId="77777777" w:rsidR="001B069B" w:rsidRPr="00FB1373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3125" w:type="dxa"/>
            <w:shd w:val="clear" w:color="auto" w:fill="auto"/>
            <w:noWrap/>
            <w:vAlign w:val="bottom"/>
            <w:hideMark/>
          </w:tcPr>
          <w:p w14:paraId="18FF69BE" w14:textId="77777777" w:rsidR="001B069B" w:rsidRPr="00FB1373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Xerox 7760dn</w:t>
            </w:r>
          </w:p>
        </w:tc>
        <w:tc>
          <w:tcPr>
            <w:tcW w:w="2268" w:type="dxa"/>
            <w:vAlign w:val="bottom"/>
          </w:tcPr>
          <w:p w14:paraId="19885300" w14:textId="77777777" w:rsidR="001B069B" w:rsidRPr="00FB1373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FB1373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410" w:type="dxa"/>
          </w:tcPr>
          <w:p w14:paraId="1DE4EA96" w14:textId="77777777" w:rsidR="001B069B" w:rsidRPr="00FB1373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DA072D">
              <w:rPr>
                <w:color w:val="000000"/>
                <w:sz w:val="16"/>
                <w:szCs w:val="16"/>
                <w:lang w:val="en-US"/>
              </w:rPr>
              <w:t>Συμβατό/ Compatible premium</w:t>
            </w:r>
          </w:p>
        </w:tc>
        <w:tc>
          <w:tcPr>
            <w:tcW w:w="1269" w:type="dxa"/>
          </w:tcPr>
          <w:p w14:paraId="7208502F" w14:textId="77777777" w:rsidR="001B069B" w:rsidRPr="00DA072D" w:rsidRDefault="001B069B" w:rsidP="00110A1F">
            <w:pPr>
              <w:suppressAutoHyphens w:val="0"/>
              <w:spacing w:after="0"/>
              <w:jc w:val="right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1B069B" w:rsidRPr="00AD4F5C" w14:paraId="617A00D5" w14:textId="77777777" w:rsidTr="00110A1F">
        <w:trPr>
          <w:trHeight w:val="300"/>
        </w:trPr>
        <w:tc>
          <w:tcPr>
            <w:tcW w:w="8359" w:type="dxa"/>
            <w:gridSpan w:val="4"/>
            <w:shd w:val="clear" w:color="auto" w:fill="auto"/>
            <w:noWrap/>
            <w:vAlign w:val="bottom"/>
          </w:tcPr>
          <w:p w14:paraId="45FA2B94" w14:textId="77777777" w:rsidR="001B069B" w:rsidRPr="004302B3" w:rsidRDefault="001B069B" w:rsidP="00110A1F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bookmarkStart w:id="1" w:name="_Hlk56103875"/>
            <w:r w:rsidRPr="004302B3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ΣΥΝΟΛΟ </w:t>
            </w:r>
            <w:r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ΟΙΚ. ΠΡΟΣΦΟΡΑΣ ΓΙΑ ΤΟ ΤΜΗΜΑ 1 </w:t>
            </w:r>
            <w:r w:rsidRPr="004302B3">
              <w:rPr>
                <w:b/>
                <w:bCs/>
                <w:color w:val="000000"/>
                <w:sz w:val="16"/>
                <w:szCs w:val="16"/>
                <w:lang w:val="el-GR"/>
              </w:rPr>
              <w:t>(ΧΩΡΙΣ ΦΠΑ)</w:t>
            </w:r>
          </w:p>
        </w:tc>
        <w:tc>
          <w:tcPr>
            <w:tcW w:w="1269" w:type="dxa"/>
          </w:tcPr>
          <w:p w14:paraId="2966A2A3" w14:textId="77777777" w:rsidR="001B069B" w:rsidRPr="004302B3" w:rsidRDefault="001B069B" w:rsidP="00110A1F">
            <w:pPr>
              <w:suppressAutoHyphens w:val="0"/>
              <w:spacing w:after="0"/>
              <w:jc w:val="right"/>
              <w:rPr>
                <w:color w:val="000000"/>
                <w:sz w:val="16"/>
                <w:szCs w:val="16"/>
                <w:lang w:val="el-GR"/>
              </w:rPr>
            </w:pPr>
          </w:p>
        </w:tc>
      </w:tr>
      <w:tr w:rsidR="001B069B" w:rsidRPr="00AD4F5C" w14:paraId="03BE19B0" w14:textId="77777777" w:rsidTr="00110A1F">
        <w:trPr>
          <w:trHeight w:val="300"/>
        </w:trPr>
        <w:tc>
          <w:tcPr>
            <w:tcW w:w="8359" w:type="dxa"/>
            <w:gridSpan w:val="4"/>
            <w:shd w:val="clear" w:color="auto" w:fill="auto"/>
            <w:noWrap/>
            <w:vAlign w:val="bottom"/>
          </w:tcPr>
          <w:p w14:paraId="207EDF5F" w14:textId="77777777" w:rsidR="001B069B" w:rsidRPr="004302B3" w:rsidRDefault="001B069B" w:rsidP="00110A1F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16"/>
                <w:szCs w:val="16"/>
                <w:lang w:val="el-GR"/>
              </w:rPr>
            </w:pPr>
            <w:r w:rsidRPr="004302B3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ΣΥΝΟΛΟ </w:t>
            </w:r>
            <w:r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ΟΙΚ. ΠΡΟΣΦΟΡΑΣ ΓΙΑ ΤΟ ΤΜΗΜΑ 1 </w:t>
            </w:r>
            <w:r w:rsidRPr="004302B3">
              <w:rPr>
                <w:b/>
                <w:bCs/>
                <w:color w:val="000000"/>
                <w:sz w:val="16"/>
                <w:szCs w:val="16"/>
                <w:lang w:val="el-GR"/>
              </w:rPr>
              <w:t>(ΜΕ ΦΠΑ)</w:t>
            </w:r>
          </w:p>
        </w:tc>
        <w:tc>
          <w:tcPr>
            <w:tcW w:w="1269" w:type="dxa"/>
          </w:tcPr>
          <w:p w14:paraId="3E4BF9E2" w14:textId="77777777" w:rsidR="001B069B" w:rsidRPr="004302B3" w:rsidRDefault="001B069B" w:rsidP="00110A1F">
            <w:pPr>
              <w:suppressAutoHyphens w:val="0"/>
              <w:spacing w:after="0"/>
              <w:jc w:val="right"/>
              <w:rPr>
                <w:color w:val="000000"/>
                <w:sz w:val="16"/>
                <w:szCs w:val="16"/>
                <w:lang w:val="el-GR"/>
              </w:rPr>
            </w:pPr>
          </w:p>
        </w:tc>
      </w:tr>
      <w:bookmarkEnd w:id="1"/>
    </w:tbl>
    <w:p w14:paraId="2EEC2C76" w14:textId="77777777" w:rsidR="001B069B" w:rsidRDefault="001B069B" w:rsidP="001B069B">
      <w:pPr>
        <w:suppressAutoHyphens w:val="0"/>
        <w:autoSpaceDE w:val="0"/>
        <w:spacing w:before="57" w:after="57"/>
        <w:rPr>
          <w:rFonts w:eastAsia="SimSun"/>
          <w:b/>
          <w:bCs/>
          <w:szCs w:val="22"/>
          <w:lang w:val="el-GR"/>
        </w:rPr>
      </w:pPr>
    </w:p>
    <w:p w14:paraId="35727532" w14:textId="77777777" w:rsidR="001B069B" w:rsidRDefault="001B069B" w:rsidP="001B069B">
      <w:pPr>
        <w:suppressAutoHyphens w:val="0"/>
        <w:autoSpaceDE w:val="0"/>
        <w:spacing w:before="57" w:after="57"/>
        <w:rPr>
          <w:rFonts w:eastAsia="SimSun"/>
          <w:b/>
          <w:bCs/>
          <w:szCs w:val="22"/>
          <w:lang w:val="el-GR"/>
        </w:rPr>
      </w:pPr>
      <w:r>
        <w:rPr>
          <w:rFonts w:eastAsia="SimSun"/>
          <w:b/>
          <w:bCs/>
          <w:szCs w:val="22"/>
          <w:lang w:val="el-GR"/>
        </w:rPr>
        <w:t>ή/και</w:t>
      </w:r>
    </w:p>
    <w:p w14:paraId="0306E033" w14:textId="77777777" w:rsidR="001B069B" w:rsidRDefault="001B069B" w:rsidP="001B069B">
      <w:pPr>
        <w:suppressAutoHyphens w:val="0"/>
        <w:autoSpaceDE w:val="0"/>
        <w:spacing w:before="57" w:after="57"/>
        <w:rPr>
          <w:spacing w:val="-1"/>
          <w:szCs w:val="22"/>
          <w:lang w:val="el-GR"/>
        </w:rPr>
      </w:pPr>
      <w:r w:rsidRPr="00FB1373">
        <w:rPr>
          <w:b/>
          <w:bCs/>
          <w:spacing w:val="-1"/>
          <w:szCs w:val="22"/>
          <w:lang w:val="el-GR"/>
        </w:rPr>
        <w:t>Τμήμα 2</w:t>
      </w:r>
      <w:r w:rsidRPr="00FB1373">
        <w:rPr>
          <w:spacing w:val="-1"/>
          <w:szCs w:val="22"/>
          <w:lang w:val="el-GR"/>
        </w:rPr>
        <w:t>: Προμήθεια toners και μελανιών στην Αλεξάνδρεια Πανεπ. ΔΙΠΑΕ (Σίνδος – Θεσσαλονίκη)</w:t>
      </w:r>
    </w:p>
    <w:tbl>
      <w:tblPr>
        <w:tblW w:w="9628" w:type="dxa"/>
        <w:tblLook w:val="04A0" w:firstRow="1" w:lastRow="0" w:firstColumn="1" w:lastColumn="0" w:noHBand="0" w:noVBand="1"/>
      </w:tblPr>
      <w:tblGrid>
        <w:gridCol w:w="560"/>
        <w:gridCol w:w="3121"/>
        <w:gridCol w:w="2232"/>
        <w:gridCol w:w="2304"/>
        <w:gridCol w:w="1411"/>
      </w:tblGrid>
      <w:tr w:rsidR="001B069B" w:rsidRPr="0026070D" w14:paraId="2DA0466C" w14:textId="77777777" w:rsidTr="00110A1F">
        <w:trPr>
          <w:trHeight w:val="510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D3C09F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lastRenderedPageBreak/>
              <w:t>Α/Α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612B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Μοντέλο  Εκτυπωτή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/Τμήμα 2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6B16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Ποσότητα μελ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. τ</w:t>
            </w:r>
            <w:r w:rsidRPr="0026070D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ονερς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Μονάδα μέτρησης: τεμάχιο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1B3D" w14:textId="77777777" w:rsidR="001B069B" w:rsidRPr="003B1F31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Προσφερόμενος τύπος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7AA62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bookmarkStart w:id="2" w:name="_Hlk56103863"/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Τιμή μονάδας (χωρίς ΦΠΑ)</w:t>
            </w:r>
            <w:bookmarkEnd w:id="2"/>
          </w:p>
        </w:tc>
      </w:tr>
      <w:tr w:rsidR="001B069B" w:rsidRPr="0026070D" w14:paraId="6BA58C56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6862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7EED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Brother-DCP-J152W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FF60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BEF8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n-US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019AB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</w:p>
        </w:tc>
      </w:tr>
      <w:tr w:rsidR="001B069B" w:rsidRPr="0026070D" w14:paraId="104B4404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A991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EFEC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Brother-DCP-J315W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1F2E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F7AA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8E0F7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1677B116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1097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411C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Brother-MFC -J47ODW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70E4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AAA2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1BE1F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21874844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5C5B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CDD9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Canon-Canon Pixma MG 3050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DFE9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E4EE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A5EE6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1C8C9FF5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20B5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AEF3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Canon-iR1133a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6908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400E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7455B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07DEA902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430F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741C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Canon-IR2025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31F6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7165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93764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366D12A8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759E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D13E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Canon-PIXMA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FCC3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7206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D17F6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2F4A6059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8C27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74D5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Canon-PIXMA Ip 2850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DFDA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8B2E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04D82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15D7D9B5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144B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528C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Epson-ACULASER C1100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7B69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279D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0876B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67F6B5C7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B352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1DF7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Epson-AcuLaser C2800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6A03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FAC4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0E67A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19D1FE0E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7D03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E79C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Epson-EP-6200L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078B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17FE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D4378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5238595E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200D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8B4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Epson-EPL-6200L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E441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7CFC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1B48C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6590A442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4463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709F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Epson-EPSON STYLUS PHOTO PX710W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3166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BAEB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0C84B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64ED2A4D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EF6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BE4A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Epson-EPSON STYLUS PRO 9700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FE83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DB6F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9DDC1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1CE40357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B492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34C2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Epson-L565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C9B8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907B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A8318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50057ACC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EF5A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4C3B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Epson-R360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22B7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918F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4F4F0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57F0520B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B541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73F3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Epson-XEROX COLOR 560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1C7F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3190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B6436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121FFAA0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85573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F45E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Packard-1020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A0F4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6C35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0169B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41500D67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7615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F90B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Packard-1022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E6BF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1FBB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D039A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034BE175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F5D2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451E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Packard-1320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62D7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D53A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20D7A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6E33645D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FAB5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A3E2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Packard-2300d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F370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DD89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7C667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1A487D53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22DF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8BD3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Packard-3015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C3B7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27CF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D295C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2898303D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96E4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9C72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Packard-3835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7F4F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AE85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B26B1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6A721E5D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6920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F014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Packard-C309g-m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080F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E44A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ED79B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6BDE605B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B372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F834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Packard-C4180 ALLI-IN-ONE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A9EC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A411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AF825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5B78E887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76BF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689B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Packard-Color Laser Jet CM2320nf MFP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FFBC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D20C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5EED9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3D4275F9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59E2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20F3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Packard-COLOR LASERJET  CP2025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C8B1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13E7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A6A71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2101CE24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B44A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44C3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Packard-COLOR LASERJET 2660n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CA6E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8C6A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4B007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793006D3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0D7F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B9D9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Packard-Color LaserJet CP1515n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8536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381E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AA606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36FB16A5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B3E7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8A73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Packard-Color LaserJet Pro MFP M277dw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15F9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D424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A2506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61D474D6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9782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2F78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Packard-Color lazer jetCP1215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CEE2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881A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0FDC7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4D7BB5FF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22C4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77B1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Packard-CP1515n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ADDF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256B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058CF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0516241C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C557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5BF1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Packard-Deskjet 1050A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1561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E223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01F87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59D092A9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0423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94DF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Packard-Deskjet 4535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06E8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A83A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AB0E2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3AD712EA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3EF4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DD27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Packard-Deskjet 5550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D1B9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74A9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831B0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204B7300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7D03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CC69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Packard-deskjet 920c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9655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31F1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FCD15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428080B1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8EB6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8913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Packard-DESKJET D2460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7724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86BC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987ED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7FA474EB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DEDD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B8F2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Packard-DESKJET INK ADVANTAGE 3545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1501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68DB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07AD1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1455FE2A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6922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30AA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Packard-DESKJET INK ADVANTAGE 3835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D881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922B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57C80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2DF69E07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458F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508C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Packard-DESKJET INK ADVANTAGE 5575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DD49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E581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1513F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6106A46E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3899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lastRenderedPageBreak/>
              <w:t>41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3F6B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Packard-DeskJet link Advantage 3636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ACAF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93FC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8FF4B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5FAE27D4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F50A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5BBF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Packard-F2280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836F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F304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0DB68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164DED60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E461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3A72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Packard-hp  laserjet 2300d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261D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2CA9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40844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481FDD29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3917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108E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Packard-HP Color Laserjet CP1515n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F253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32B9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D8B24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6D1F849A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5C1E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A5CB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Packard-HP deskjet 2130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2DBE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B96D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4578D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382FF364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F39D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CEFD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Packard-HP Deskjet 3050 PRINT SCAN COPY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8A9E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868C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D76B6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08B50F66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23EA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80A7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Packard-HP Deskjet 940C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6CCB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97B0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D2304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5ABEA21E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5F59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A203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Packard-HP Deskjet 990cxi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2E46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FD75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55D07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1388AD39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4B2A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642C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Packard-HP INK ADVANTAGE 650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C49F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0365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80870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42C5ED29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12FC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3EFC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Packard-HP LASER 1018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4A0D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9BE8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2DC31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20E5CF9D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21ED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5E63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Packard-HP laserjet 1018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B4E9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2A48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2EB9D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7CF4A876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6AF7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50A9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Packard-HP Laserjet 1100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2F72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1044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AD11A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5B1EBADD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A4C9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9ED8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Packard-hp laserJet 1200 series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868F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D75E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00C8F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64349973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A64C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8EAB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Packard-HP LaserJet 1320n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26E3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BA78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74590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11C61F16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BF98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1CDD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Packard-hp laserjet 2300d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FA50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B976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FBB02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29514706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3CEC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10D6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Packard-HP LaserJet 3055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B92F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18F1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D995D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083ED538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7A89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ACF0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Packard-hp laserjet 5200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64DB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EE18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9BB9A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5E971846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89C0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84BB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Packard-HP LaserJet M1522nf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EF0C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7586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7918A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10F30968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17A9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8D41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Packard-HP LaserJet P1505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CECE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86A9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EC25B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0AB12AAD" w14:textId="77777777" w:rsidTr="00110A1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A748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6075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 xml:space="preserve">Hewlett Packard-HP Officejet 4355 </w:t>
            </w: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br/>
              <w:t>all in one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202C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369C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9FDFA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2E91DADC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F3EE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DD6F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Packard-HP PHOTOSMART C4480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BB59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1EDF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02D2C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5C392ACF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F6BA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F804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Packard-hp psc2410 photosmart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7F00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2320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E73B2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20284C39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3B6A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20C7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Packard-HPDeskjet 9300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793D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F840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14F9E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40376D46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E8CB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9587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Packard-HPLaserjet P1005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3774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4E0E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36506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269C9A03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E4F5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4C45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Packard-HPpsc 2410 photosmart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AE90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8655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C314F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4300E853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37BC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0E8C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Packard-Laser jet p1006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F63D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52C8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5AD94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2747374B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7EAA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F051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Packard-LASER JET P4515x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FB84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B13F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CA3DE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30685D60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0233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4314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Packard-LASERJET 1020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4D79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1ADD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84628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6AB2F0FB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F47B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ECE5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Packard-Laserjet 1150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201B5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419C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9FB1B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31553CFA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B388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6D40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Packard-LASERJET 1300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3266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6086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DD0E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7719F48D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02F6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5D6C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Packard-Laserjet 1320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F212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5D5A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4241A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00F5593C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AFD9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DD97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Packard-Laserjet 2200dn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C7D2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6E3A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55D9E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7946D9A6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F650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38A5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Packard-Laserjet 2300d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1897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1C12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18F64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219D6E2A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ABD8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3EBC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Packard-LaserJet 3050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6DCB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C0C3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3E5A4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7654ED18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13D5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8C4C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Packard-LASERJET M1120MPF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291B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E76B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7E263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28B3034C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98BF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A7EF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Packard-Laserjet M1132 MFP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5FC7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3AF8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52896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7D9DD03F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3760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43A0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Packard-LASERJET M1212nf  MFP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44BE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EAE9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BEE32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66907AFA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0A28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7162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Packard-LASERJET P1006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6FB4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2195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63F20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4E0FCFEF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A62E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18FD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Packard-LASERJET P1020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796C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2A6E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CA418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2EEBABB0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EBE6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BBDC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Packard-LASERJET P1102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B094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E672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0849A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04D14141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4B11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A16B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Packard-Laserjet PRO  M201dw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6255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3643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A8AF2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30F3152F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1E32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5E3A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Packard-LASERJET PRO M12W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866D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D5A5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0F0CE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5B4BD9AF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79C6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88A1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Packard-Laserjet Pro M15A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7151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E865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D5ED5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187ADC93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F348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C96D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Packard-LASERJETPRO M15A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443F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0312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8AFBF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545AF7AD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B0FE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E5F4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Packard-LASERJETt  P 2055d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87C7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915E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EA635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286D36B4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7912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7D7B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Packard-M1120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BEA3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3CB9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73FF3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28F04875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60AD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72B1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Packard-M5025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995D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5872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6CC80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037E11D7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7105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8F5B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Packard-OFFICEJET 3680 All - IN - ONE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54EC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CACA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A4DF9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606B56AD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2A6B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FF06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Packard-Officejet 6500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4CD8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AEC4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38D2A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08BA3966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238F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F053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Packard-Officejet 7310 All - in - one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9605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E694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E8E69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7172D964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BD11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2C29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Packard-Officejet J4680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0BD1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328E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F656D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3EF764AA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C684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9316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Packard-OFFICEJET PRO 8100 EPRINTER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AABA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8573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B6B7D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44D5425E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A7D3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09DD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Packard-Offijet Pro k8600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56AE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FA32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B37B7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2C758B6B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F6A7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2ABA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Packard-P1005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F50B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67CE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54E9B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4F476A68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4C0F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9A2B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Packard-P1102W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185E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C98F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32CB9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13169133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F047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74C3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Packard-P2015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33AE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9F10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CDE3C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4792E1C1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CFD22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F69D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Packard-PSC 1315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C924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3754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075C6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1CFCF52F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8520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F890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Packard-PSC 1510 all-in-One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8149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8040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2C99B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29B718D8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D68E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E532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Packard-Xpress C480FN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804F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4C0A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EE07F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316D5114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CC7D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D631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Packard-Xpress M2675F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D62A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E438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63148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03457F5B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2F67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52AB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Packard-ΗP LASERJET 1160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3233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C4B1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F7EF0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490D856E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7916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0F37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</w:t>
            </w: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Η</w:t>
            </w: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P LASERJET P1102w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BA19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3A82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25682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48B898CB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9C63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4A1F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</w:t>
            </w: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Η</w:t>
            </w: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P LASERJET P1606dn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5E08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196C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806C5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2763BF15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8CCB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3AE9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Hewlett Packard-</w:t>
            </w: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ΗΡ</w:t>
            </w: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 xml:space="preserve"> LASER JET5200 PCL5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DD87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5890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D61F5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7611C3E9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629E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2701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Hewlett Packard-Κ7100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48E0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885A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AA968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2A7A70B3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A646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A32B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Konica Minolta-bizhab 210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9D5B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AC1D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C9846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27FCB6D6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5081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37A9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Konica Minolta-BIZHUB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1D37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CA7C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4A222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14C5DD03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0A55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2981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Konica Minolta-bizhub 162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36C6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F58A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E7E09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7DB5A20E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8958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B2DC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Kyocera-KYOCERA FS-C8520 MFP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7D1C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772F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02203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3233C2D1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F28A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70EC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Lexmark-310dn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F0F1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13E9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79AA0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1FA866C1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ABD6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F766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Lexmark-B2338DW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E8E8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F8DA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6A4AD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40B62631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AECA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4975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Lexmark-C530dn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F1B0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9ADF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41DC0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0672AA34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FEAB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A9EF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Lexmark-C782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F811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472A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80FCA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705DB48C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3D11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AD84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Lexmark-CS310n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49A4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E442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E7CFD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4CBCB14C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595E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4464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Lexmark-CX317dn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709D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3164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1BAEC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287245C3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87F9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53B8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Lexmark-E240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81DA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5107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E424D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3342400E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0FC0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FE48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Lexmark-E250d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FF93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880F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7A99A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0CB9C743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1B07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8907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Lexmark-E260D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8ED6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718C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EDE7B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40EFC244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201E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0360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Lexmark-E330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69F7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1EBE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B3C29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2779C327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8E95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C8D7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Lexmark-E342n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AA5C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657D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12CA0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2827ACF5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7E85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7582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Lexmark-E360d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B0C1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9C41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E2FAD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37E8981D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F3D2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7755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Lexmark-INTERPRET  409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F2FD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982C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695AC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6AEA4CE6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65F3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1E2E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Lexmark-INTERPRET 405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8AC6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B362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CA532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3F02B01D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F650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1E20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Lexmark-INTERPRET 409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7AE7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E27C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A7E7A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4E89482C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F4D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BF50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Lexmark-Lexmark CS410 Series PS3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40F1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586F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96FF7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65DE5CF8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9A21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84CF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Lexmark-Lexmark Oprta 312 (MS)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C21A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5589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B2670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67F4CD1D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7E79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9C68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Lexmark-LEXMARK Χ4650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2150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EA9C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D0F67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3F35ED72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C48D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2818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Lexmark-MS317DN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F683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D89B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B840F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4CE572D4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F885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D272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Lexmark-MS510dn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27DF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624A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F8747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471AFD02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0629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130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0FE2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Lexmark-MS610dn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4BC3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38A7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33D14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7CFC7294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2046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131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0281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Lexmark-MX410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1069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8E86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F6042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4A75501B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9737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132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1822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Lexmark-Prospect Pro 205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B3A2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1B2E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37892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55842A81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F833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133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6E95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Lexmark-T640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0A7E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5EBD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D3FC4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7CDE9320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6AB5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134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8569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Lexmark-T652dn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D6F3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FEE5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47021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4361299A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3D9F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135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AE24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Lexmark-XMARK X925DE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6974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77D5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80769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00AE6A3A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C65A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136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102A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Lexmark-Ε460dn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C7D8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6B5C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1AAB4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5E193961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D457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137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E574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Lexmark-Τ644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8E8D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70FD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A9BD5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1E66113C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39F3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138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CE7C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Lexmark-Χ4650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2F28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EFA4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F45D0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20EA1DA6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E803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139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A44B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LP-LP3240/LP 4240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85A0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FD53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44DD1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3DB090B7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3129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140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D326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Panasonic-KX-FP141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502B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42A9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51A59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00CFBA8F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81CA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141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FCE6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Philips-Magic 5 eco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C737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63A6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F828A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724C2592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C2F0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142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3380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Rex Rotary MP C 2000-Aficio TM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914A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8AEA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F1458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106FE618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3551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143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5831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Rex Rotary-MPC2500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1BB5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A24E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662FA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658BE338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CEF5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144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553B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REX-Rotary-DSm615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BC89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903E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F3E09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4F578D9E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BEA0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145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CD73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Ricoh - IBM-InfoPrint Color 1634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A000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F725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3036F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6F114C1E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CD7F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146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7EF2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Ricoh - IBM-RICOH COLOR 1634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BC7E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F88E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51DB3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364F702B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10EA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147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97C8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Ricoh-Aficio 1022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A508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E16C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DCAF1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3BCC31F8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FBB0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148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4F27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Samsung-2875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5832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4584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E9A25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39BCF3D0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C2BC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149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7AF8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Samsung-C460W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3950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74E7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E764B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067614C6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40DD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150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3102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Samsung-CLP-320N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E195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F263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090F6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284B928C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9684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151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34B2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Samsung-CLX-3305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7C7C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8993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E8EDC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4A7B58B4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CBD0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152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EB4A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Samsung-CLX-4195FN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521E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39BD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DF6A0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6B4D095E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BF8A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153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FC49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Samsung-EXPRESS M2675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2667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2BDD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E8D3D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3051208D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3B6F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154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D489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Samsung-Samsung CLX 3305FW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62FD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47DF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30630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0F6E9D36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9525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155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70B4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Samsung-Samsung Xpress M2835DW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6F14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02E5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DE09C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0424A01A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E09C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156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78CA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Samsung-Xpress C1810W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DF76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71EF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49CEA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4AC6ABB0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BD92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157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3F64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Samsung-Xpress M2022 Series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9F64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A4C8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46440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35D78322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60DE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158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0DFF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Samsung-xpress M2026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D850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4563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4B603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065ED132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7483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159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922B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Samsung-Xpress M2070FW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4785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B998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CD4DB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77218EDD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1366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160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1EA6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Samsung-Xpress M2835DW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A40B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F663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F1D3C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30EFBEB4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AF17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161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FA79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Samsung-XPRESS M2875FD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A3C2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4555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7B176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00A127EA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DA20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162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FC8F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Samsung-Μ2875FD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A209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13EE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65114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6B8141A8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DF99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163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D524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Samsung-ΜL-4705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7BE1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2A3F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9A5FA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636A2423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C211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164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DFB6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Sharp-AR-M155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4BA4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BC9B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A3AAF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498E76DD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4760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165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26F5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Xerox-6180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7339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330A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EDE99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14481B33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C99C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166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50E5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Xerox-copycentre C-20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3855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F83C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5EA3D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2D478051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42BA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167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B32F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Xerox-copycentre C-21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F535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B1A6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4D40B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0E91EAC7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607E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168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9D08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Xerox-EPSON STYLUS PRO 9700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4540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8025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2C163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364FE90E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98DB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169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C4C1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Xerox-Phaser 6010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E6A0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38AD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B39AA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7AFD2E3B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7DB4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170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1E09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Xerox-workcenter 3220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0939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B442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63F0B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49B3767F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9833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171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C5A6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Xerox-Xerox Copycentre C20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6B71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8487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3E48B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26070D" w14:paraId="0022EA31" w14:textId="77777777" w:rsidTr="00110A1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C35A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172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05AD" w14:textId="77777777" w:rsidR="001B069B" w:rsidRPr="0026070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ΟΚΙ-Β411dn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773D" w14:textId="77777777" w:rsidR="001B069B" w:rsidRPr="0026070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649B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97B7B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186923" w14:paraId="289F0B83" w14:textId="77777777" w:rsidTr="00110A1F">
        <w:trPr>
          <w:trHeight w:val="255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F85F" w14:textId="77777777" w:rsidR="001B069B" w:rsidRPr="003B1F31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4302B3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ΣΥΝΟΛΟ </w:t>
            </w:r>
            <w:r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ΟΙΚ. ΠΡΟΣΦΟΡΑΣ ΓΙΑ ΤΟ ΤΜΗΜΑ 2 </w:t>
            </w:r>
            <w:r w:rsidRPr="004302B3">
              <w:rPr>
                <w:b/>
                <w:bCs/>
                <w:color w:val="000000"/>
                <w:sz w:val="16"/>
                <w:szCs w:val="16"/>
                <w:lang w:val="el-GR"/>
              </w:rPr>
              <w:t>(ΧΩΡΙΣ ΦΠΑ)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B328C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186923" w14:paraId="5DC69FC5" w14:textId="77777777" w:rsidTr="00110A1F">
        <w:trPr>
          <w:trHeight w:val="255"/>
        </w:trPr>
        <w:tc>
          <w:tcPr>
            <w:tcW w:w="8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97495" w14:textId="77777777" w:rsidR="001B069B" w:rsidRPr="003B1F31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4302B3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ΣΥΝΟΛΟ </w:t>
            </w:r>
            <w:r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ΟΙΚ. ΠΡΟΣΦΟΡΑΣ ΓΙΑ ΤΟ ΤΜΗΜΑ 2 </w:t>
            </w:r>
            <w:r w:rsidRPr="004302B3">
              <w:rPr>
                <w:b/>
                <w:bCs/>
                <w:color w:val="000000"/>
                <w:sz w:val="16"/>
                <w:szCs w:val="16"/>
                <w:lang w:val="el-GR"/>
              </w:rPr>
              <w:t>(ΜΕ ΦΠΑ)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A69B8" w14:textId="77777777" w:rsidR="001B069B" w:rsidRPr="0026070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14:paraId="27EC1FEF" w14:textId="77777777" w:rsidR="001B069B" w:rsidRDefault="001B069B" w:rsidP="001B069B">
      <w:pPr>
        <w:suppressAutoHyphens w:val="0"/>
        <w:autoSpaceDE w:val="0"/>
        <w:spacing w:before="57" w:after="57"/>
        <w:rPr>
          <w:rFonts w:eastAsia="SimSun"/>
          <w:b/>
          <w:bCs/>
          <w:szCs w:val="22"/>
          <w:lang w:val="el-GR"/>
        </w:rPr>
      </w:pPr>
    </w:p>
    <w:p w14:paraId="2891E5B9" w14:textId="77777777" w:rsidR="001B069B" w:rsidRDefault="001B069B" w:rsidP="001B069B">
      <w:pPr>
        <w:suppressAutoHyphens w:val="0"/>
        <w:autoSpaceDE w:val="0"/>
        <w:spacing w:before="57" w:after="57"/>
        <w:rPr>
          <w:rFonts w:eastAsia="SimSun"/>
          <w:b/>
          <w:bCs/>
          <w:szCs w:val="22"/>
          <w:lang w:val="el-GR"/>
        </w:rPr>
      </w:pPr>
      <w:r>
        <w:rPr>
          <w:rFonts w:eastAsia="SimSun"/>
          <w:b/>
          <w:bCs/>
          <w:szCs w:val="22"/>
          <w:lang w:val="el-GR"/>
        </w:rPr>
        <w:t>ή/και</w:t>
      </w:r>
    </w:p>
    <w:p w14:paraId="0026B224" w14:textId="77777777" w:rsidR="001B069B" w:rsidRDefault="001B069B" w:rsidP="001B069B">
      <w:pPr>
        <w:suppressAutoHyphens w:val="0"/>
        <w:autoSpaceDE w:val="0"/>
        <w:spacing w:before="57" w:after="57"/>
        <w:rPr>
          <w:szCs w:val="22"/>
          <w:lang w:val="el-GR"/>
        </w:rPr>
      </w:pPr>
      <w:r w:rsidRPr="0026070D">
        <w:rPr>
          <w:b/>
          <w:bCs/>
          <w:szCs w:val="22"/>
          <w:lang w:val="el-GR"/>
        </w:rPr>
        <w:t>Τμήμα 3:</w:t>
      </w:r>
      <w:r w:rsidRPr="0026070D">
        <w:rPr>
          <w:szCs w:val="22"/>
          <w:lang w:val="el-GR"/>
        </w:rPr>
        <w:t xml:space="preserve"> Προμήθεια </w:t>
      </w:r>
      <w:r w:rsidRPr="0026070D">
        <w:rPr>
          <w:szCs w:val="22"/>
        </w:rPr>
        <w:t>toners</w:t>
      </w:r>
      <w:r w:rsidRPr="0026070D">
        <w:rPr>
          <w:szCs w:val="22"/>
          <w:lang w:val="el-GR"/>
        </w:rPr>
        <w:t xml:space="preserve"> και μελανιών στην Πανεπ. </w:t>
      </w:r>
      <w:r w:rsidRPr="004302B3">
        <w:rPr>
          <w:szCs w:val="22"/>
          <w:lang w:val="el-GR"/>
        </w:rPr>
        <w:t>Καβάλας ΔΙΠΑΕ</w:t>
      </w:r>
    </w:p>
    <w:tbl>
      <w:tblPr>
        <w:tblW w:w="9256" w:type="dxa"/>
        <w:jc w:val="center"/>
        <w:tblLook w:val="04A0" w:firstRow="1" w:lastRow="0" w:firstColumn="1" w:lastColumn="0" w:noHBand="0" w:noVBand="1"/>
      </w:tblPr>
      <w:tblGrid>
        <w:gridCol w:w="526"/>
        <w:gridCol w:w="2599"/>
        <w:gridCol w:w="2115"/>
        <w:gridCol w:w="2693"/>
        <w:gridCol w:w="1323"/>
      </w:tblGrid>
      <w:tr w:rsidR="001B069B" w:rsidRPr="005F500D" w14:paraId="2A9D0C9E" w14:textId="77777777" w:rsidTr="00110A1F">
        <w:trPr>
          <w:trHeight w:val="377"/>
          <w:tblHeader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D0F0" w14:textId="77777777" w:rsidR="001B069B" w:rsidRPr="005F500D" w:rsidRDefault="001B069B" w:rsidP="00110A1F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5F500D">
              <w:rPr>
                <w:b/>
                <w:color w:val="000000"/>
                <w:sz w:val="18"/>
                <w:szCs w:val="18"/>
                <w:lang w:eastAsia="en-US"/>
              </w:rPr>
              <w:t>Α/Α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7A6E" w14:textId="77777777" w:rsidR="001B069B" w:rsidRPr="005F500D" w:rsidRDefault="001B069B" w:rsidP="00110A1F">
            <w:pPr>
              <w:jc w:val="center"/>
              <w:rPr>
                <w:b/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b/>
                <w:color w:val="000000"/>
                <w:sz w:val="18"/>
                <w:szCs w:val="18"/>
                <w:lang w:val="en-US" w:eastAsia="en-US"/>
              </w:rPr>
              <w:t>Μοντέλο  Εκτυπωτή/Τμήμα 3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9DC3" w14:textId="77777777" w:rsidR="001B069B" w:rsidRPr="00240A64" w:rsidRDefault="001B069B" w:rsidP="00110A1F">
            <w:pPr>
              <w:jc w:val="center"/>
              <w:rPr>
                <w:b/>
                <w:color w:val="000000"/>
                <w:sz w:val="18"/>
                <w:szCs w:val="18"/>
                <w:lang w:val="el-GR" w:eastAsia="en-US"/>
              </w:rPr>
            </w:pPr>
            <w:r w:rsidRPr="00240A64">
              <w:rPr>
                <w:b/>
                <w:color w:val="000000"/>
                <w:sz w:val="18"/>
                <w:szCs w:val="18"/>
                <w:lang w:val="el-GR" w:eastAsia="en-US"/>
              </w:rPr>
              <w:t xml:space="preserve">Ποσότητα μελ. τονερς </w:t>
            </w:r>
          </w:p>
          <w:p w14:paraId="525A0679" w14:textId="77777777" w:rsidR="001B069B" w:rsidRPr="00240A64" w:rsidRDefault="001B069B" w:rsidP="00110A1F">
            <w:pPr>
              <w:jc w:val="center"/>
              <w:rPr>
                <w:b/>
                <w:color w:val="000000"/>
                <w:sz w:val="18"/>
                <w:szCs w:val="18"/>
                <w:lang w:val="el-GR" w:eastAsia="en-US"/>
              </w:rPr>
            </w:pPr>
            <w:r w:rsidRPr="00240A64">
              <w:rPr>
                <w:b/>
                <w:color w:val="000000"/>
                <w:sz w:val="18"/>
                <w:szCs w:val="18"/>
                <w:lang w:val="el-GR" w:eastAsia="en-US"/>
              </w:rPr>
              <w:t>Μονάδα μέτρησης: τεμάχιο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387B" w14:textId="77777777" w:rsidR="001B069B" w:rsidRPr="005F500D" w:rsidRDefault="001B069B" w:rsidP="00110A1F">
            <w:pPr>
              <w:jc w:val="center"/>
              <w:rPr>
                <w:b/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b/>
                <w:color w:val="000000"/>
                <w:sz w:val="18"/>
                <w:szCs w:val="18"/>
                <w:lang w:val="en-US" w:eastAsia="en-US"/>
              </w:rPr>
              <w:t>Προσφερόμενος τύπος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EAF6F" w14:textId="77777777" w:rsidR="001B069B" w:rsidRPr="005F500D" w:rsidRDefault="001B069B" w:rsidP="00110A1F">
            <w:pPr>
              <w:jc w:val="center"/>
              <w:rPr>
                <w:b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Τιμή μονάδας (χωρίς ΦΠΑ)</w:t>
            </w:r>
          </w:p>
        </w:tc>
      </w:tr>
      <w:tr w:rsidR="001B069B" w:rsidRPr="005F500D" w14:paraId="718C1E18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9D453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6692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BROTHER FAX-T86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B086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FB7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CF413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41F389D5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B6A78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4FCA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CANON i-SENSYS LBP252dw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DC30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F52D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2B415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54446DEB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B820D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061C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CANON LASER SHOT LBP1120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54C2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8898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0FB46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101D42DD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9A0C4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7B96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CANON MG2500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F10D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451A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9FE4B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38624956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AD3ED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1B6A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Canon MP240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960F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B483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BD11E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712A6F1D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42F20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B206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Canon MX395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4A07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AAB6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FDC7D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12127A6B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5A539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2E96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CANON PIXMA MP160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F0C8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FCA8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574E7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56B7B45E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F0CB3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0C5B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CANON PIXMA MX320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A844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352A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1347F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665E0D13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F6362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980A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CANON PIXMA TS5150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B7FD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1E3A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8958C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4DEAA711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87D5A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AB4E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EPSON L210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9F5C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65F5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36A87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373F85AE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811D7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36B4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EPSON L3070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69CF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22E9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C1006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2B75936C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83356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3CE3" w14:textId="77777777" w:rsidR="001B069B" w:rsidRPr="005F500D" w:rsidRDefault="001B069B" w:rsidP="00110A1F">
            <w:pPr>
              <w:rPr>
                <w:sz w:val="18"/>
                <w:szCs w:val="18"/>
                <w:lang w:val="en-US" w:eastAsia="en-US"/>
              </w:rPr>
            </w:pPr>
            <w:r w:rsidRPr="005F500D">
              <w:rPr>
                <w:sz w:val="18"/>
                <w:szCs w:val="18"/>
                <w:lang w:val="en-US" w:eastAsia="en-US"/>
              </w:rPr>
              <w:t>EPSON STYLUS DX4400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B7B7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CCDC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DE48B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415BC5DC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5516D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AF78" w14:textId="77777777" w:rsidR="001B069B" w:rsidRPr="005F500D" w:rsidRDefault="001B069B" w:rsidP="00110A1F">
            <w:pPr>
              <w:rPr>
                <w:sz w:val="18"/>
                <w:szCs w:val="18"/>
                <w:lang w:val="en-US" w:eastAsia="en-US"/>
              </w:rPr>
            </w:pPr>
            <w:r w:rsidRPr="005F500D">
              <w:rPr>
                <w:sz w:val="18"/>
                <w:szCs w:val="18"/>
                <w:lang w:val="en-US" w:eastAsia="en-US"/>
              </w:rPr>
              <w:t>HP DESKJET 9900cxi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6582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210A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45D4A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64396489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26AED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F66A" w14:textId="77777777" w:rsidR="001B069B" w:rsidRPr="005F500D" w:rsidRDefault="001B069B" w:rsidP="00110A1F">
            <w:pPr>
              <w:rPr>
                <w:sz w:val="18"/>
                <w:szCs w:val="18"/>
                <w:lang w:val="en-US" w:eastAsia="en-US"/>
              </w:rPr>
            </w:pPr>
            <w:r w:rsidRPr="005F500D">
              <w:rPr>
                <w:sz w:val="18"/>
                <w:szCs w:val="18"/>
                <w:lang w:val="en-US" w:eastAsia="en-US"/>
              </w:rPr>
              <w:t>HP 4100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2524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8763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58202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3325986B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2D100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941D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4300DN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EF55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5EB4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5FC86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274512AD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4FE8A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BA6B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 xml:space="preserve">HP 6MP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5CE2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24EA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2048B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7E7CCC40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A49F2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38D3F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Color LaserJet 2605dn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9CE7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1CDE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E270D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64AF2FF6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4ABBD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282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COLOR LaserJet CM1312NFI MFP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7C37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182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D9523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6418F357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FDED0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A15C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Color LaserJet CP1515n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316C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BE65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B117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50BEC642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C41E6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E09C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COLOR LaserJet CP2025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8229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2F4C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E2644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12D6F823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8BDB9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43B0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COLOR LaserJet ENTERPRISE M552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9CD7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BF24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2BC84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4BABC662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A0492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352D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Color LaserJet Pro M453dn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B48B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D375A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13F07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2357C4F0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68B73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23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7932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DESIGNJET T610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3268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7EF4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AFF7B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0D8742F5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AE7F4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24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6164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DESIGNJET T790 44IN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2CF0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FDE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282F7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48C014D2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062FC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216F2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DESKJET 1220C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FAA3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05F2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300BC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640872EB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BA51E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26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27CB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DESKJET 3639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83EA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9ACB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96870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0C6D109A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D803B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2F9F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DESKJET 3640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DEF2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D13D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0FD96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33765A67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2A4C3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28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9BE0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DeskJet 3835 Ink Advantage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E97E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7033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A1DD0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2674005B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6F0D7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29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622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DESKJET F2280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4B14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15DC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F595D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726CC79E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E660B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30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D9CAC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Deskjet Ink Advantage 2645 All-in-One Printer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42CE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CE3F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838ED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381C0B69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2EB6A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31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1475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DESKJET INK ADVANTAGE 4625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82E7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ACD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F79B0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7298470E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E9703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0CBB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 PRO 400 M401DN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3614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766E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839A5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3F803798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AD54D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33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D680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1010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92B7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4263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68385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21A8819A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1977D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6502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1200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EC52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E387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B6E6F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6CF33112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0AC5D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35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4732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1320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3A15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0735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B2BFC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2179BDE8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672A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36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9830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2200d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52C9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D1B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86A10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03C419D6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73BCE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37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3576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2420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D1B9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8896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3CF4A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6D23FD08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FD2F4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38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9490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3055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1B74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DB06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06F20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529C9CA8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F1704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39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B8B7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4050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0A2A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C440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CA0AB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4DEEF6D4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2BF62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40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F115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4200N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B4B5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43D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C8E6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5D7F1690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009D1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41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78DB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5000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52E8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76F5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F6553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383E7418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1845A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5C1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 xml:space="preserve">HP LaserJet 5200dn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DD41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E1BA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7719D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604C1004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89150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86AD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6P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61CE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F632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FDE9D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131946F8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F4144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44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C969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CP1025 color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96B6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AE97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6B4F7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15411AA1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44666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45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9AA2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CP1215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220D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2775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3B26F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72D49AD6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73ED8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46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2D2B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cp1525n color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8B46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AE07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14C2F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56EF748A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4F5EE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A4C5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M1212NF MFP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F654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C969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59345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31EB1526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6ADFF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DDA4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M1217nfw MFP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936D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94EF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E9AF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6A15B01E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7278D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1069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M1319MFP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4ADC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B509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CEF50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62B99CB2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269DB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50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D32C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M1522nf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05F1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C8E9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99519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5D05340D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D56D9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51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71D0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MFP M277dw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0E22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F276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476FB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7EE108DC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AD1C2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52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BCB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P1005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BB81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F83E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D14BA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7CBCD563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DE705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53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717A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P1006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13CF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D8C6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EDEF8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0ED394BA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33C8F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54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350E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P1102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44B5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BFCC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5F278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0682120C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D60B6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55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0859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P1505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1D31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B8FE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ABA19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4F1BC603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B1C58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56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2879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P1606DN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6EE4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FEDD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C3C8D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6AC046EC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8444B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57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DDF8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P2015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3C26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5B76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1C004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26C4F351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DB408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58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0911E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P2035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E944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A679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F68D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70C7A567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738A6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59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2A6C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P2055D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3D48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015F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E6A10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71817ED7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14619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60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F34A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Pro 200 color M251nw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3F4A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D8D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6A915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7F393D11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BF3BF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61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A0C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 xml:space="preserve">HP LASERJET PRO MFP M130FN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F910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9255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2B792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131ED8CA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8BDFE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62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AD2F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LASERJET PRO MFR M426ADN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E434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6999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3C9BB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599E26DE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F664C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63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2BD4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M177FW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4307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234F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15747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1DDA8D49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5F7F4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64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154B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OFFICEJET 4500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CD4A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7110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16349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610768C5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AF1F9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65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D018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OfficeJet 5510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257A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7D6D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BC312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34D1E80B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B4899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66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F92A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 xml:space="preserve">HP OFFICEJET 6500 WIRELESS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832B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EA53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56CF6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5D640168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FBD31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67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00C8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OFFICEJET 6960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B56C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D5FC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61804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2D6F9C3B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6D636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68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4B0E2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officejet J5780  all-in-one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8AB7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8CA9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104BD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4908ABC2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9478B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69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7D9C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Officejet Pro 8600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828A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E329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CA5FC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19DAECAB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20AF0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70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94C0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HP OFFICEJET PRO 8725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2B17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0B0B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F57DF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5A97852A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609E6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71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BC16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KONICA  bizhub 227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5177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01EC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A7D58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2DD86025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C8131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72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DB9E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KONICA 7155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F352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871A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39502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4D030811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D2CED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73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76DD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KONICA MINOLTA bizhub 250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ABF1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041B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86B8E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405F1284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95A15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74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18C4D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KONICA MINOLTA bizhub C35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5A69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5253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80E73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37C680B2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62966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75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E08E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KYOCERA   KYOCERA  ECOSYS M6230cidn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91C2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A826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4B09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6D52F142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3F438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76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F418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KYOCERA  TK-310/312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F7D6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B2A4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E3EFA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1E5702A3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E554F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77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739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KYOCERA FS-2000D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6088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3FF5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B9244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6ADC94E7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CE915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78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7125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 MS510dn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59DA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EFFE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1970D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00C93618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95130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79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6E3D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CS417dn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DECB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FA45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611E4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200F0A15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CD72A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80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32AF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CS725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35E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1749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9391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274E98EF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29759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81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3BBA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CX417de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14ED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B77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640BF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227E062D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DCF7C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82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8689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E120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2257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4516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842F8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09156983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FBD45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83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E07F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E250D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5F92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528E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40EB8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56C9C770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D70B4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84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6004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E260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3CE3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BC97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8A474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3D3A89EE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4F09A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85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0069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E340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AC63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2FB3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3C8C8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0CBDCE78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A512C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86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B31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E360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61DA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B764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0774E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04FDECCC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690FB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87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E0A6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MB2236adwe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16A0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B532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6F41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733C8665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1FF91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88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0CA8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MS310DN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5E99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FE0D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43D33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15757B7C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CCBB9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89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5BF0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MS410DN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D709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4DBB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BFA7E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78DD9AFA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EF101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90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8C9A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MS415dn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D69A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7FB9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FDBBC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622494B6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F674C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91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ABFD3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MS417dn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ED19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C40D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71D1C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5CB404EB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9E648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92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1BAA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MS810 DΝ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3BD9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CDAC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91129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3811A407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D9FF7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93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79C2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MX317dn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D5B5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319C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BF1A2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462CFA9B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E61A9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94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3DF3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T420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7DE7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CC9A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E06F0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4A4856D1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6E8D8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95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8CD3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T430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32C7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B1A5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DC70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1FD76228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76784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96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19C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T652DN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E30C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066C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92683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2A6846F6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D67F5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97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EA29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x364dn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FDAA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2345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DF6F8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62DFE12F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70E0D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98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FBE3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X560n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1458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6EDB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476D7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10683874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EA210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99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1F6C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LEXMARK Χ364DN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4362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D595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D537A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455F48D8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A86CC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100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EC9F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OKI B432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3F31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13D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D0AAD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45303FCA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A5092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101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E388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OKI C532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A0DD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0A9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C0CB4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62787724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BFF86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102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9B09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OKI MB472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7C90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876A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8C4F3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3AB7612B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F8A40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103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A1DA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OKI MC332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F18D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8166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BCAFF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1668F27C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781DE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104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F3EC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OKI MC342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6924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840F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8288F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0B5CFA7D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B2E2D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105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57DA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PANASONIC KX-FP205GR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286D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BC75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BACB3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0149C652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24E60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106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57EDC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RICOH  Aficio MP171SPF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8A6C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3C88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E0B7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23B45D79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9EA38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107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232F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RICOH Aficio MP 6500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BA4B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9F46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EF39C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3CC013BF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2AE77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108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FE53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RICOH MP3500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69A1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1729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A5949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494C804A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25224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109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FB0E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SAMSUNG  MLT-D116L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28F8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869D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E0AAF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7F50B215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270E0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110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FAA0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SAMSUNG C430W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76EA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979E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E7379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4C854318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CDA9F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111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DD8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SAMSUNG CLP-620ND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6C3D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39DA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E23EF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107372D5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BBD32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112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F9F5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SAMSUNG M262X282X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2131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31F0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1958F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620AF8AB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90DBA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113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62D3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Samsung ML-2240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12B7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DD0E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B557A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326B91A0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29FAC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114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645F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SAMSUNG SCX-3400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7704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9A83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16710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3AAEAEF7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E8588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115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AD84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SAMSUNG SCX-4521F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6524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D4CB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24ADD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5C12DC46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B19CA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116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2EFA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SAMSUNG XPRESS M2070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096E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AE48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4DA99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32E927B6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94836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117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43734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SAMSUNG XPRESS M2070FW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9BD6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2154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C836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1884D244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5342E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118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91FE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SAMSUNG XPRESS M2675F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897A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DCBE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F538B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2582B721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33B38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119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95E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XEROX 6015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BDF7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95C7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3E69B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1DC3E95B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83944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120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BC19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XEROX phaser 6500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CF1E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8909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D27FE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35279E14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C16BB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121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F97F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XEROX PHASER 7100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56D3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C6C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8956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5F500D" w14:paraId="5B83A3CB" w14:textId="77777777" w:rsidTr="00110A1F">
        <w:trPr>
          <w:trHeight w:val="24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83810" w14:textId="77777777" w:rsidR="001B069B" w:rsidRPr="005F500D" w:rsidRDefault="001B069B" w:rsidP="00110A1F">
            <w:pPr>
              <w:jc w:val="right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122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8CA4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Zebra TLP-2844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265B" w14:textId="77777777" w:rsidR="001B069B" w:rsidRPr="005F500D" w:rsidRDefault="001B069B" w:rsidP="00110A1F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1C11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5F500D">
              <w:rPr>
                <w:color w:val="000000"/>
                <w:sz w:val="18"/>
                <w:szCs w:val="18"/>
                <w:lang w:val="en-US" w:eastAsia="en-US"/>
              </w:rPr>
              <w:t>Συμβατό/ Compatible premium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49C0F" w14:textId="77777777" w:rsidR="001B069B" w:rsidRPr="005F500D" w:rsidRDefault="001B069B" w:rsidP="00110A1F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B069B" w:rsidRPr="00186923" w14:paraId="639FDB68" w14:textId="77777777" w:rsidTr="00110A1F">
        <w:trPr>
          <w:trHeight w:val="240"/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F935D" w14:textId="77777777" w:rsidR="001B069B" w:rsidRPr="007E1831" w:rsidRDefault="001B069B" w:rsidP="00110A1F">
            <w:pPr>
              <w:rPr>
                <w:color w:val="000000"/>
                <w:sz w:val="18"/>
                <w:szCs w:val="18"/>
                <w:lang w:val="el-GR" w:eastAsia="en-US"/>
              </w:rPr>
            </w:pPr>
            <w:r w:rsidRPr="004302B3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ΣΥΝΟΛΟ </w:t>
            </w:r>
            <w:r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ΟΙΚ. ΠΡΟΣΦΟΡΑΣ ΓΙΑ ΤΟ ΤΜΗΜΑ 3 </w:t>
            </w:r>
            <w:r w:rsidRPr="004302B3">
              <w:rPr>
                <w:b/>
                <w:bCs/>
                <w:color w:val="000000"/>
                <w:sz w:val="16"/>
                <w:szCs w:val="16"/>
                <w:lang w:val="el-GR"/>
              </w:rPr>
              <w:t>(ΧΩΡΙΣ ΦΠΑ)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530DA" w14:textId="77777777" w:rsidR="001B069B" w:rsidRPr="007E1831" w:rsidRDefault="001B069B" w:rsidP="00110A1F">
            <w:pPr>
              <w:rPr>
                <w:color w:val="000000"/>
                <w:sz w:val="18"/>
                <w:szCs w:val="18"/>
                <w:lang w:val="el-GR" w:eastAsia="en-US"/>
              </w:rPr>
            </w:pPr>
          </w:p>
        </w:tc>
      </w:tr>
      <w:tr w:rsidR="001B069B" w:rsidRPr="00186923" w14:paraId="3A33E76E" w14:textId="77777777" w:rsidTr="00110A1F">
        <w:trPr>
          <w:trHeight w:val="240"/>
          <w:jc w:val="center"/>
        </w:trPr>
        <w:tc>
          <w:tcPr>
            <w:tcW w:w="7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1182D" w14:textId="77777777" w:rsidR="001B069B" w:rsidRPr="007E1831" w:rsidRDefault="001B069B" w:rsidP="00110A1F">
            <w:pPr>
              <w:rPr>
                <w:color w:val="000000"/>
                <w:sz w:val="18"/>
                <w:szCs w:val="18"/>
                <w:lang w:val="el-GR" w:eastAsia="en-US"/>
              </w:rPr>
            </w:pPr>
            <w:r w:rsidRPr="004302B3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ΣΥΝΟΛΟ </w:t>
            </w:r>
            <w:r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ΟΙΚ. ΠΡΟΣΦΟΡΑΣ ΓΙΑ ΤΟ ΤΜΗΜΑ 3 </w:t>
            </w:r>
            <w:r w:rsidRPr="004302B3">
              <w:rPr>
                <w:b/>
                <w:bCs/>
                <w:color w:val="000000"/>
                <w:sz w:val="16"/>
                <w:szCs w:val="16"/>
                <w:lang w:val="el-GR"/>
              </w:rPr>
              <w:t>(</w:t>
            </w:r>
            <w:r>
              <w:rPr>
                <w:b/>
                <w:bCs/>
                <w:color w:val="000000"/>
                <w:sz w:val="16"/>
                <w:szCs w:val="16"/>
                <w:lang w:val="el-GR"/>
              </w:rPr>
              <w:t>ΜΕ</w:t>
            </w:r>
            <w:r w:rsidRPr="004302B3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 ΦΠΑ)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91F55" w14:textId="77777777" w:rsidR="001B069B" w:rsidRPr="007E1831" w:rsidRDefault="001B069B" w:rsidP="00110A1F">
            <w:pPr>
              <w:rPr>
                <w:color w:val="000000"/>
                <w:sz w:val="18"/>
                <w:szCs w:val="18"/>
                <w:lang w:val="el-GR" w:eastAsia="en-US"/>
              </w:rPr>
            </w:pPr>
          </w:p>
        </w:tc>
      </w:tr>
    </w:tbl>
    <w:p w14:paraId="744241D9" w14:textId="77777777" w:rsidR="001B069B" w:rsidRPr="004302B3" w:rsidRDefault="001B069B" w:rsidP="001B069B">
      <w:pPr>
        <w:suppressAutoHyphens w:val="0"/>
        <w:autoSpaceDE w:val="0"/>
        <w:spacing w:before="57" w:after="57"/>
        <w:rPr>
          <w:szCs w:val="22"/>
          <w:lang w:val="el-GR"/>
        </w:rPr>
      </w:pPr>
    </w:p>
    <w:p w14:paraId="2CE50856" w14:textId="77777777" w:rsidR="001B069B" w:rsidRDefault="001B069B" w:rsidP="001B069B">
      <w:pPr>
        <w:suppressAutoHyphens w:val="0"/>
        <w:autoSpaceDE w:val="0"/>
        <w:spacing w:before="57" w:after="57"/>
        <w:rPr>
          <w:rFonts w:eastAsia="SimSun"/>
          <w:b/>
          <w:bCs/>
          <w:szCs w:val="22"/>
          <w:lang w:val="el-GR"/>
        </w:rPr>
      </w:pPr>
      <w:r>
        <w:rPr>
          <w:rFonts w:eastAsia="SimSun"/>
          <w:b/>
          <w:bCs/>
          <w:szCs w:val="22"/>
          <w:lang w:val="el-GR"/>
        </w:rPr>
        <w:t>ή/και</w:t>
      </w:r>
    </w:p>
    <w:p w14:paraId="697D914C" w14:textId="77777777" w:rsidR="001B069B" w:rsidRPr="00A40B2E" w:rsidRDefault="001B069B" w:rsidP="001B069B">
      <w:pPr>
        <w:suppressAutoHyphens w:val="0"/>
        <w:autoSpaceDE w:val="0"/>
        <w:spacing w:before="57" w:after="57"/>
        <w:rPr>
          <w:b/>
          <w:bCs/>
          <w:spacing w:val="-1"/>
          <w:szCs w:val="22"/>
          <w:lang w:val="el-GR"/>
        </w:rPr>
      </w:pPr>
      <w:r w:rsidRPr="00A40B2E">
        <w:rPr>
          <w:b/>
          <w:bCs/>
          <w:szCs w:val="22"/>
          <w:lang w:val="el-GR"/>
        </w:rPr>
        <w:t xml:space="preserve">Τμήμα 4: </w:t>
      </w:r>
      <w:r w:rsidRPr="00A40B2E">
        <w:rPr>
          <w:szCs w:val="22"/>
          <w:lang w:val="el-GR"/>
        </w:rPr>
        <w:t xml:space="preserve">Προμήθεια </w:t>
      </w:r>
      <w:r w:rsidRPr="00A40B2E">
        <w:rPr>
          <w:szCs w:val="22"/>
        </w:rPr>
        <w:t>toners</w:t>
      </w:r>
      <w:r w:rsidRPr="00A40B2E">
        <w:rPr>
          <w:szCs w:val="22"/>
          <w:lang w:val="el-GR"/>
        </w:rPr>
        <w:t xml:space="preserve"> και μελανιών στην Πανεπ. </w:t>
      </w:r>
      <w:r w:rsidRPr="00A53C87">
        <w:rPr>
          <w:szCs w:val="22"/>
          <w:lang w:val="el-GR"/>
        </w:rPr>
        <w:t>Σερρών ΔΙΠΑΕ</w:t>
      </w:r>
    </w:p>
    <w:tbl>
      <w:tblPr>
        <w:tblW w:w="9628" w:type="dxa"/>
        <w:tblLook w:val="04A0" w:firstRow="1" w:lastRow="0" w:firstColumn="1" w:lastColumn="0" w:noHBand="0" w:noVBand="1"/>
      </w:tblPr>
      <w:tblGrid>
        <w:gridCol w:w="562"/>
        <w:gridCol w:w="3119"/>
        <w:gridCol w:w="2126"/>
        <w:gridCol w:w="2268"/>
        <w:gridCol w:w="1553"/>
      </w:tblGrid>
      <w:tr w:rsidR="001B069B" w:rsidRPr="003851AD" w14:paraId="4685DF6E" w14:textId="77777777" w:rsidTr="00110A1F">
        <w:trPr>
          <w:trHeight w:val="48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C0A72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783A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Μοντέλο  Εκτυπωτή/Τμήμα 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277B" w14:textId="77777777" w:rsidR="001B069B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6070D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Ποσότητα μελ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. τ</w:t>
            </w:r>
            <w:r w:rsidRPr="0026070D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ονερς</w:t>
            </w:r>
          </w:p>
          <w:p w14:paraId="1C956E6E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Μονάδα μέτρησης: τεμάχιο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3626" w14:textId="77777777" w:rsidR="001B069B" w:rsidRPr="003B1F31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3B1F31"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Προσφερόμενος τύπος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C0E86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Τιμή μονάδας (χωρίς ΦΠΑ)</w:t>
            </w:r>
          </w:p>
        </w:tc>
      </w:tr>
      <w:tr w:rsidR="001B069B" w:rsidRPr="003851AD" w14:paraId="4A8EFCC7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5402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8A6B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BROTHER MFC-8440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25D3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12A1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A7171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5727AB60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3A87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3DE2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CANON I SENSYS L140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F611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EAD3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99C22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38F54616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78B7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BB1A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CANON MG2450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BE3E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3CA5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163FA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54199481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92C9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E5DC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CANON MG2550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15A4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23EB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9EB6D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5E665E19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05E2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93F5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CANON MX395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E45D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8CC4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711E6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0BF333F9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D21C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2B4D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CANON PIXMA IP 2600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0C7B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868C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0AE15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3BBDBDE0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90DB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DA47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CANON PIXMA IP 4300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C2E4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6A49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B5AF9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183ADD2A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15C9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B0EF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CANON PIXMA MX 515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B6D6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0CCE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9053D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3B131C70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4C3B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4136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CANON PIXMA MX925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7CEC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4E70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0FD53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38B174A2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D2DF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9B37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DEVELOP INEO 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5D88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E7FF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C0751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77F7EE6A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4C43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5EEA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DEVELOP INEO 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EFCE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7F8A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89279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0A0127EC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25D21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A850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DEVELOP INEO 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B923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56C5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0A25B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24812DC1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3850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3C03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ACULASER C2600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2EF5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4E2F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B5178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07BB6A54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11B2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7F34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ACULASER C4200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C7CD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027A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1D7AA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30DB5C62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DCA0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C43C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ACULASER CX11NF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1109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3493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2CEFC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69D4B762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F656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402B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ACULASER CX16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A64A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1151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D1F3F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27D59845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226A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00FE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ACULASER M2000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EADD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EAE9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DE98D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099E99E6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64EF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04CF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ECOTANK ITS L3070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46D3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ED62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1B58D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4C7A1F60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BE75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674B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EPL-6200L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8B73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A780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4A27B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6606A0B7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85CA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36AD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L130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6FB3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1299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55910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320F156C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6785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2764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L3050 WIFI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0B81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4E72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04B8D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3E29A847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A8BA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AEE7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STYLUS OFFICE BX300F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AAC4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C252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2A892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095C6964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9152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D559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STYLUS PHOTO 1400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9A03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4765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1D385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38FB0126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CD29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81B2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STYLUS S22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87C5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5F05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0FD1C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11A4D258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F0D0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2583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WORKFORCE 2750 DWF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1D82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D513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5135F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55505D94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4199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7D4D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WORKFORCE 3620-DWF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AA0C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553E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0FEEC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6F5B7FED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D94D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23FB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WORKFORCE 3620DWF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3930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BA96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4BF4B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31413439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A594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E99E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WORKFORCE 7110DWF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3DD9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7397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645D1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6F27A5C7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4B9F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CF3B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EPSON WORKFORCE PRO WF 8010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D451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DEA5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F5B20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0D12BC1E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A440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06E2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BUSSINES INKJET 2800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11EC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7476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A91A8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2E915A04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7576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E9EF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CM2320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6D42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6B58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6FE2A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508CAA78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0D3E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C96E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COLOR INKJET CP1700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6CDB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FCFB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CE07A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5EE28E25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AB10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6D1C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COLOR LASERJET 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C561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FDF9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0E3DE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3168A251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FAC2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ABBB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COLOR LASERJET 2605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1B2D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3296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888E6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4E3103AF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D133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47DB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COLOR LASERJET 3600n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441F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2F80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34454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041941CB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411E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EEFF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COLOR LASERJET CP1515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70F8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CD1C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D7E0B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74D631CD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BB66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09CD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COLOR LASERJET CP151N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DDD5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FE7B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CA72D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55BA22D6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781D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C713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HP COLOR LASERJET PRO M177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1C3D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1F10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B668E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0B8D2B72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4FFF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C4D3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HP COLOR LASERJET PRO M254DW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AEAB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8BB3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800A2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2174E127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7574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B018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HP COLOR LASERJET PRO MFP M477FDW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5119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17C1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621A0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603F84A2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498C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3210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DESIGN JET 500 PLOTTER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5E1D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5141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218D4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748DA21D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325C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E8C2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DESIGNJET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45B3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BB2B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543FA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4A44C65C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19A2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59A7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DESIGNJET 510 PLOTTER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5AF8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CD4F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83B39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31E555BC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8A4B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350A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DESKJET 1280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99A6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470D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89E15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2A8AA450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D96D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F30D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DESKJET 6940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2C5E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C253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1E27E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5C2C8EF2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4ECE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0216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DESKJET 940c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EA40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4E13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10AEA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6D9F1DC2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AEE2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ED30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DESKJET 970 CXI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4985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2930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70748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40642BA0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9C0F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933C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DESKJET 9800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4FF3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C702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F9E98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7D1F505E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5D02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054D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DESKJET F4280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F9D9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A704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7233B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04C35D0E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205C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26CB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DESKJET INK ADVANTAGE 4615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E427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A507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5D6EF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28FA72CC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8779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1F4B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1012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877E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C15D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50FC3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2BE32F30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D679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BC0C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1020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D4E6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72C4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FA2BF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5BCA3EB0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07F3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C201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1025 COLOR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7A33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EE8F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6E3B4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7AA25A50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DF05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B108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1320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879B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F6FC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50BCC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71621B9D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9AA9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18F0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1536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9D55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A050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5267B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07A3A882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5B8E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4ACC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2200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69BF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A51E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15CD7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66498F84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3535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EBA6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3055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1E64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A90F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69046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7B137D05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9CBC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B3B6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4300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17AB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F110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7A28B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5995988F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1071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A0FC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4345 MFP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A688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9815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F2E06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4C46A5F0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93DE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9765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M1522NF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DF2C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80E4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25F80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66B35063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CC84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C61B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M2727nf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F810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5A20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14F13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339E6BC8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C08F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D237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P1005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5E87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0CA7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43190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1D34A34D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A4E8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3C8A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P2014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2EF5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4904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AFA65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4F875C62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73B4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87E3E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P2055DN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FB68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B626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4A2D4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1D398AF1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EC61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F160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PRO 400 COLOR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A2D4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6646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65B4E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69E1F04A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FD97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72FB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PRO 400 M475DN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DAF4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9F54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C2772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6A9D1218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49B6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8424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 W1102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1553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C621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1A392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28FCED4A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1ECD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7084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LASERJETPRO MFP M28W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742E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0F35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13FE3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68788058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F33F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76AD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OFFICEJET 4500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ACEF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F763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14B0A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318BDA88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9545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6815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OFFICEJET 5610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DCBF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738A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E3B0A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06C1D14A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5C76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F887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OFFICEJET 6500A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2ED6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6869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0657B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2B983364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C0CC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45CC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OFFICEJET 7110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8E56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29F2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0054D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261EEDB3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43B2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B844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OFFICEJET J4680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CFD0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207F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6A258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432D8BD9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BCCE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D6F7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OFFICEJET PRO 8500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C168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A066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D5F4B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0480570D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E83C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2EEC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OFFICEJET PRO 8500A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E781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1C8D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A1B26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65D6EAF1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43D2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AEAC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OFFICEJET PRO 8610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DF18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50B1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A8040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405F49EF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1BA3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E7E5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HP OFFICEJET PRO K8600 A3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386C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72C1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14922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197FFE9D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3296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7964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PHOTOSMART B109n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9D15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31D5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D6DF4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3EC9854B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7FC3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348E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PHOTOSMART B8550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07D3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F421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084F5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10250245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635D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CDD0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HP PHOTOSMART C4280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7509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B741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02269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136AADC0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C8A9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F30E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KONICA-MINOLTA BIZHUB 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3D12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C557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1605C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640FC753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49D5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5B3A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 CS317DN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9ACE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CFC3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360A8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19B0C300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A121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50FE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 CS410DN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1098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556A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66DD8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23FDB55A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8E13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35C8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 CS417DN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336A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49CB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CB3E2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0F936A03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05C6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7317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 CX410e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245A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7939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B4218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7AF64CF5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C005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4BDF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 E120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6B81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DDE7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D9693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5884F200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3EC0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2D61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 E260D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D613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9037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E4475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0061ABEF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DE5C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7300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 E350D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78FA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EE95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D82D9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6BD3BFAB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8EEB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5D3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 E360D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2975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441E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53234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19FA00B4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E79A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C8C0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 MS312dn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445D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A316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F7435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1B0345E4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BF00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3306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 MS510dn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46B8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DD02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3593E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7E66C836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EF4D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5503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 T642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071E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D81F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C0F61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4ED42AFF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C6DD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E0E0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 X340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F45A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E7A8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4CC08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4C385DB3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4C2F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6EDA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 X544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A1D9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D706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4EF2D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59C56421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7964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B13E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LEXMARK/MS517DN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6F0B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B277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76547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08686742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3243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F9DF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OKI 562W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CF6E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8CA0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A8B8D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5E2B8D0A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09F2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60E1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OKI B401d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7B05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3C24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51C4C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6FFD4DEA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9505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7B93B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OKI C310dn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F32A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46DB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52D08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2C6AB2E5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0B2F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E99D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OKI C3300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CFDA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B14B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65A15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28521FFA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B7D0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5803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OKI C332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66CC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75AD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D5852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5EEF6434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79A8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18F1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OKI C531DN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B994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4F69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95784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591ABBF6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0578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999E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OKI MB451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381C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71BA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4A13F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219FD129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B08B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BF15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OKI MB451DN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4266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1E9E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86BE4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283CCDCC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E8BD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6225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OKI MC562W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E3DB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2E29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2C06C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621C64D4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C76D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82E7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RICOH AFICIO 3030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BDC0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1C76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086B4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60287C9D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171E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CEA3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 CLP-315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1D0D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73C2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8B305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279E2E5C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7CEA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C35F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 CLP-365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ED5B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675E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05A8B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24C64A07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4B2C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C954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 CLX-3185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5630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2B88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ACDCE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2609CE3B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C17D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B52B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 CLX-3305FN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2DE1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E2F0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ECEA2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116B9C47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7BCF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8DE3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 COLORXPRESSION CLP 610 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2791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A0F1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83164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21CAD93D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0630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5AB1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 FAX SF 760P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30CA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6BDB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F8C6B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061F8EE7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B001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1511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 ML-3310D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0D03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EBC8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F1A44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1D2A07AB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F27D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4C3A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 SCX-4655FN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03FE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0696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05DC4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5F500362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DEF8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C49B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 SCX-5637FR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5988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8D7A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83757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4F8C6D86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AD55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4A7B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 XPRESS C1860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17CB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88B0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3756B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52BEB8FE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9DD9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6473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 XPRESS C480W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68B7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259F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62964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48837AF7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D60A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41CF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 XPRESS M2070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658F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041B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73B86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082FD758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3629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BA54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 XPRESS M2625D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1709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8B09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6BF25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4A316037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09D6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196D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 XPRESS M2675F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5DC3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E2B9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AA7BA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763E1DD9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E90F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BE70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 XPRESS M2825nd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AE4C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6AC2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26373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2CDD4734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FD53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3DC9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SAMSUNG XPRESS SL-C410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F952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AC8F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5C7C3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00A35FE8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54AE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794C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n-US" w:eastAsia="el-GR"/>
              </w:rPr>
              <w:t>SAMSUNG XPRESS SL-M2026/SEE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032C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690D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50F28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07B2610F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E9D3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1362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SHARP AR M207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3967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1FB6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18905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4906CB98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2090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2348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TOSHIBA STUDIO 195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5B5F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19A9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9538C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37F82991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66BA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C59D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XEROX PHASER 3250DN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DBEB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B5F1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0A3CA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146F7343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6775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CDCB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XEROX PHASER 3300 MFP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B9DE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3A51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FDF8A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3851AD" w14:paraId="76FA8E9E" w14:textId="77777777" w:rsidTr="00110A1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7D10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94FB" w14:textId="77777777" w:rsidR="001B069B" w:rsidRPr="003851AD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XEROX WORKCENTRE M118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524A" w14:textId="77777777" w:rsidR="001B069B" w:rsidRPr="003851AD" w:rsidRDefault="001B069B" w:rsidP="00110A1F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  <w:r w:rsidRPr="003851AD"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AEBC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3B1F31"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  <w:t>Συμβατό/ Compatible premium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03192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186923" w14:paraId="1680DD3F" w14:textId="77777777" w:rsidTr="00110A1F">
        <w:trPr>
          <w:trHeight w:val="30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48C6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4302B3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ΣΥΝΟΛΟ </w:t>
            </w:r>
            <w:r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ΟΙΚ. ΠΡΟΣΦΟΡΑΣ ΓΙΑ ΤΟ ΤΜΗΜΑ 4 </w:t>
            </w:r>
            <w:r w:rsidRPr="004302B3">
              <w:rPr>
                <w:b/>
                <w:bCs/>
                <w:color w:val="000000"/>
                <w:sz w:val="16"/>
                <w:szCs w:val="16"/>
                <w:lang w:val="el-GR"/>
              </w:rPr>
              <w:t>(ΧΩΡΙΣ ΦΠΑ)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A93B2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1B069B" w:rsidRPr="00186923" w14:paraId="01E1AB20" w14:textId="77777777" w:rsidTr="00110A1F">
        <w:trPr>
          <w:trHeight w:val="300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7B99" w14:textId="77777777" w:rsidR="001B069B" w:rsidRPr="003B1F31" w:rsidRDefault="001B069B" w:rsidP="00110A1F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16"/>
                <w:szCs w:val="16"/>
                <w:lang w:val="el-GR" w:eastAsia="el-GR"/>
              </w:rPr>
            </w:pPr>
            <w:r w:rsidRPr="004302B3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ΣΥΝΟΛΟ </w:t>
            </w:r>
            <w:r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ΟΙΚ. ΠΡΟΣΦΟΡΑΣ ΓΙΑ ΤΟ ΤΜΗΜΑ 4 </w:t>
            </w:r>
            <w:r w:rsidRPr="004302B3">
              <w:rPr>
                <w:b/>
                <w:bCs/>
                <w:color w:val="000000"/>
                <w:sz w:val="16"/>
                <w:szCs w:val="16"/>
                <w:lang w:val="el-GR"/>
              </w:rPr>
              <w:t>(</w:t>
            </w:r>
            <w:r>
              <w:rPr>
                <w:b/>
                <w:bCs/>
                <w:color w:val="000000"/>
                <w:sz w:val="16"/>
                <w:szCs w:val="16"/>
                <w:lang w:val="el-GR"/>
              </w:rPr>
              <w:t>ΜΕ</w:t>
            </w:r>
            <w:r w:rsidRPr="004302B3">
              <w:rPr>
                <w:b/>
                <w:bCs/>
                <w:color w:val="000000"/>
                <w:sz w:val="16"/>
                <w:szCs w:val="16"/>
                <w:lang w:val="el-GR"/>
              </w:rPr>
              <w:t xml:space="preserve"> ΦΠΑ)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681E2" w14:textId="77777777" w:rsidR="001B069B" w:rsidRPr="003851AD" w:rsidRDefault="001B069B" w:rsidP="00110A1F">
            <w:pPr>
              <w:suppressAutoHyphens w:val="0"/>
              <w:spacing w:after="0"/>
              <w:jc w:val="right"/>
              <w:rPr>
                <w:rFonts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14:paraId="496E8D04" w14:textId="77777777" w:rsidR="001B069B" w:rsidRDefault="001B069B" w:rsidP="001B069B">
      <w:pPr>
        <w:spacing w:line="264" w:lineRule="auto"/>
        <w:rPr>
          <w:rFonts w:cs="Times New Roman"/>
          <w:lang w:val="el-GR"/>
        </w:rPr>
      </w:pPr>
    </w:p>
    <w:p w14:paraId="3124BA9B" w14:textId="77777777" w:rsidR="001B069B" w:rsidRDefault="001B069B" w:rsidP="001B069B">
      <w:pPr>
        <w:spacing w:line="264" w:lineRule="auto"/>
        <w:rPr>
          <w:rFonts w:cs="Times New Roman"/>
          <w:lang w:val="el-GR"/>
        </w:rPr>
      </w:pPr>
      <w:r w:rsidRPr="00E615EB">
        <w:rPr>
          <w:rFonts w:cs="Times New Roman"/>
          <w:lang w:val="el-GR"/>
        </w:rPr>
        <w:t>Η προσφορά μου</w:t>
      </w:r>
      <w:r>
        <w:rPr>
          <w:rFonts w:cs="Times New Roman"/>
          <w:lang w:val="el-GR"/>
        </w:rPr>
        <w:t xml:space="preserve"> ισχύει για </w:t>
      </w:r>
      <w:r w:rsidRPr="00E615EB">
        <w:rPr>
          <w:rFonts w:cs="Times New Roman"/>
          <w:lang w:val="el-GR"/>
        </w:rPr>
        <w:t xml:space="preserve"> </w:t>
      </w:r>
      <w:r>
        <w:rPr>
          <w:rFonts w:cs="Times New Roman"/>
          <w:b/>
          <w:bCs/>
          <w:lang w:val="el-GR"/>
        </w:rPr>
        <w:t xml:space="preserve">εκατόν είκοσι </w:t>
      </w:r>
      <w:r>
        <w:rPr>
          <w:rFonts w:cs="Times New Roman"/>
          <w:lang w:val="el-GR"/>
        </w:rPr>
        <w:t xml:space="preserve"> </w:t>
      </w:r>
      <w:r>
        <w:rPr>
          <w:rFonts w:cs="Times New Roman"/>
          <w:b/>
          <w:bCs/>
          <w:lang w:val="el-GR"/>
        </w:rPr>
        <w:t>(120) ημέρες</w:t>
      </w:r>
      <w:r w:rsidRPr="00E615EB">
        <w:rPr>
          <w:rFonts w:cs="Times New Roman"/>
          <w:lang w:val="el-GR"/>
        </w:rPr>
        <w:t xml:space="preserve">  από την επομένη της καταληκτικής ημερομηνίας υποβολής των προσφορών.</w:t>
      </w:r>
    </w:p>
    <w:p w14:paraId="6917A938" w14:textId="77777777" w:rsidR="001B069B" w:rsidRDefault="001B069B" w:rsidP="001B069B">
      <w:pPr>
        <w:spacing w:line="264" w:lineRule="auto"/>
        <w:rPr>
          <w:rFonts w:cs="Times New Roman"/>
          <w:lang w:val="el-GR"/>
        </w:rPr>
      </w:pPr>
    </w:p>
    <w:p w14:paraId="4BC3AC2C" w14:textId="77777777" w:rsidR="001B069B" w:rsidRDefault="001B069B" w:rsidP="001B069B">
      <w:pPr>
        <w:jc w:val="center"/>
        <w:rPr>
          <w:lang w:val="el-GR"/>
        </w:rPr>
      </w:pPr>
      <w:r w:rsidRPr="001F4F2B">
        <w:rPr>
          <w:lang w:val="el-GR"/>
        </w:rPr>
        <w:t>Ο/Η Δηλών/ούσα</w:t>
      </w:r>
      <w:r>
        <w:rPr>
          <w:lang w:val="el-GR"/>
        </w:rPr>
        <w:t xml:space="preserve">  </w:t>
      </w:r>
    </w:p>
    <w:p w14:paraId="2CB1043A" w14:textId="77777777" w:rsidR="001B069B" w:rsidRDefault="001B069B" w:rsidP="001B069B">
      <w:pPr>
        <w:jc w:val="center"/>
        <w:rPr>
          <w:lang w:val="el-GR"/>
        </w:rPr>
      </w:pPr>
    </w:p>
    <w:p w14:paraId="1DFC02A8" w14:textId="77777777" w:rsidR="001B069B" w:rsidRDefault="001B069B" w:rsidP="001B069B">
      <w:pPr>
        <w:jc w:val="center"/>
        <w:rPr>
          <w:lang w:val="el-GR"/>
        </w:rPr>
      </w:pPr>
    </w:p>
    <w:p w14:paraId="67FEBBD9" w14:textId="77777777" w:rsidR="001B069B" w:rsidRDefault="001B069B" w:rsidP="001B069B">
      <w:pPr>
        <w:jc w:val="center"/>
        <w:rPr>
          <w:lang w:val="el-GR"/>
        </w:rPr>
      </w:pPr>
      <w:r w:rsidRPr="001F4F2B">
        <w:rPr>
          <w:lang w:val="el-GR"/>
        </w:rPr>
        <w:t>(</w:t>
      </w:r>
      <w:r w:rsidRPr="002313C9">
        <w:rPr>
          <w:i/>
          <w:iCs/>
          <w:lang w:val="el-GR"/>
        </w:rPr>
        <w:t>ΥΠΟΓΡΑΦΗ ΝΟΜΙΜΟΥ ΕΚΠΡΟΣΩΠΟΥ/ΣΦΡΑΓΙΔΑ ΕΤΑΙΡΕΙΑΣ</w:t>
      </w:r>
      <w:r w:rsidRPr="001F4F2B">
        <w:rPr>
          <w:lang w:val="el-GR"/>
        </w:rPr>
        <w:t>)</w:t>
      </w:r>
    </w:p>
    <w:p w14:paraId="32796559" w14:textId="77777777" w:rsidR="001B069B" w:rsidRDefault="001B069B" w:rsidP="001B069B">
      <w:pPr>
        <w:jc w:val="center"/>
        <w:rPr>
          <w:lang w:val="el-GR"/>
        </w:rPr>
      </w:pPr>
    </w:p>
    <w:p w14:paraId="7631E849" w14:textId="77777777" w:rsidR="00FB0F40" w:rsidRDefault="00FB0F40"/>
    <w:sectPr w:rsidR="00FB0F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 w15:restartNumberingAfterBreak="0">
    <w:nsid w:val="00000009"/>
    <w:multiLevelType w:val="singleLevel"/>
    <w:tmpl w:val="0408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rial"/>
        <w:sz w:val="22"/>
        <w:szCs w:val="22"/>
      </w:rPr>
    </w:lvl>
  </w:abstractNum>
  <w:abstractNum w:abstractNumId="11" w15:restartNumberingAfterBreak="0">
    <w:nsid w:val="01B53AC1"/>
    <w:multiLevelType w:val="hybridMultilevel"/>
    <w:tmpl w:val="8A00A78A"/>
    <w:lvl w:ilvl="0" w:tplc="0409000D">
      <w:start w:val="1"/>
      <w:numFmt w:val="bullet"/>
      <w:lvlText w:val=""/>
      <w:lvlJc w:val="left"/>
      <w:pPr>
        <w:ind w:left="1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2" w15:restartNumberingAfterBreak="0">
    <w:nsid w:val="07782FE0"/>
    <w:multiLevelType w:val="hybridMultilevel"/>
    <w:tmpl w:val="A54E16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D072E"/>
    <w:multiLevelType w:val="hybridMultilevel"/>
    <w:tmpl w:val="35402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47986"/>
    <w:multiLevelType w:val="hybridMultilevel"/>
    <w:tmpl w:val="CCFEB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A608D"/>
    <w:multiLevelType w:val="hybridMultilevel"/>
    <w:tmpl w:val="FEE8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775E5"/>
    <w:multiLevelType w:val="hybridMultilevel"/>
    <w:tmpl w:val="6C7E8F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9E2968"/>
    <w:multiLevelType w:val="hybridMultilevel"/>
    <w:tmpl w:val="D04EC50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61F7F"/>
    <w:multiLevelType w:val="hybridMultilevel"/>
    <w:tmpl w:val="3B4083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944965"/>
    <w:multiLevelType w:val="hybridMultilevel"/>
    <w:tmpl w:val="D04EC502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A1CAE"/>
    <w:multiLevelType w:val="hybridMultilevel"/>
    <w:tmpl w:val="ED60178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6"/>
  </w:num>
  <w:num w:numId="12">
    <w:abstractNumId w:val="12"/>
  </w:num>
  <w:num w:numId="13">
    <w:abstractNumId w:val="14"/>
  </w:num>
  <w:num w:numId="14">
    <w:abstractNumId w:val="15"/>
  </w:num>
  <w:num w:numId="15">
    <w:abstractNumId w:val="11"/>
  </w:num>
  <w:num w:numId="16">
    <w:abstractNumId w:val="13"/>
  </w:num>
  <w:num w:numId="17">
    <w:abstractNumId w:val="10"/>
  </w:num>
  <w:num w:numId="18">
    <w:abstractNumId w:val="20"/>
  </w:num>
  <w:num w:numId="19">
    <w:abstractNumId w:val="19"/>
  </w:num>
  <w:num w:numId="20">
    <w:abstractNumId w:val="17"/>
  </w:num>
  <w:num w:numId="21">
    <w:abstractNumId w:val="18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9B"/>
    <w:rsid w:val="001B069B"/>
    <w:rsid w:val="00AD4F5C"/>
    <w:rsid w:val="00D26E73"/>
    <w:rsid w:val="00F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1201C"/>
  <w15:chartTrackingRefBased/>
  <w15:docId w15:val="{759712C9-ECAB-4269-93EA-14A2732B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69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1B069B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link w:val="2Char"/>
    <w:qFormat/>
    <w:rsid w:val="001B069B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1B069B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1B069B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rsid w:val="001B069B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069B"/>
    <w:rPr>
      <w:rFonts w:ascii="Arial" w:eastAsia="Times New Roman" w:hAnsi="Arial" w:cs="Arial"/>
      <w:b/>
      <w:bCs/>
      <w:color w:val="333399"/>
      <w:sz w:val="28"/>
      <w:szCs w:val="32"/>
      <w:lang w:eastAsia="zh-CN"/>
    </w:rPr>
  </w:style>
  <w:style w:type="character" w:customStyle="1" w:styleId="2Char">
    <w:name w:val="Επικεφαλίδα 2 Char"/>
    <w:basedOn w:val="a0"/>
    <w:link w:val="20"/>
    <w:rsid w:val="001B069B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rsid w:val="001B069B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rsid w:val="001B069B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1B069B"/>
    <w:rPr>
      <w:rFonts w:ascii="Lucida Sans" w:eastAsia="Times New Roman" w:hAnsi="Lucida Sans" w:cs="Lucida Sans"/>
      <w:b/>
      <w:szCs w:val="20"/>
      <w:lang w:eastAsia="zh-CN"/>
    </w:rPr>
  </w:style>
  <w:style w:type="character" w:customStyle="1" w:styleId="WW8Num1z0">
    <w:name w:val="WW8Num1z0"/>
    <w:rsid w:val="001B069B"/>
  </w:style>
  <w:style w:type="character" w:customStyle="1" w:styleId="WW8Num1z1">
    <w:name w:val="WW8Num1z1"/>
    <w:rsid w:val="001B069B"/>
  </w:style>
  <w:style w:type="character" w:customStyle="1" w:styleId="WW8Num1z2">
    <w:name w:val="WW8Num1z2"/>
    <w:rsid w:val="001B069B"/>
  </w:style>
  <w:style w:type="character" w:customStyle="1" w:styleId="WW8Num1z3">
    <w:name w:val="WW8Num1z3"/>
    <w:rsid w:val="001B069B"/>
  </w:style>
  <w:style w:type="character" w:customStyle="1" w:styleId="WW8Num1z4">
    <w:name w:val="WW8Num1z4"/>
    <w:rsid w:val="001B069B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1B069B"/>
  </w:style>
  <w:style w:type="character" w:customStyle="1" w:styleId="WW8Num1z6">
    <w:name w:val="WW8Num1z6"/>
    <w:rsid w:val="001B069B"/>
  </w:style>
  <w:style w:type="character" w:customStyle="1" w:styleId="WW8Num1z7">
    <w:name w:val="WW8Num1z7"/>
    <w:rsid w:val="001B069B"/>
  </w:style>
  <w:style w:type="character" w:customStyle="1" w:styleId="WW8Num1z8">
    <w:name w:val="WW8Num1z8"/>
    <w:rsid w:val="001B069B"/>
  </w:style>
  <w:style w:type="character" w:customStyle="1" w:styleId="WW8Num2z0">
    <w:name w:val="WW8Num2z0"/>
    <w:rsid w:val="001B069B"/>
    <w:rPr>
      <w:rFonts w:ascii="Symbol" w:hAnsi="Symbol" w:cs="Symbol"/>
      <w:lang w:val="el-GR"/>
    </w:rPr>
  </w:style>
  <w:style w:type="character" w:customStyle="1" w:styleId="WW8Num3z0">
    <w:name w:val="WW8Num3z0"/>
    <w:rsid w:val="001B069B"/>
    <w:rPr>
      <w:lang w:val="el-GR"/>
    </w:rPr>
  </w:style>
  <w:style w:type="character" w:customStyle="1" w:styleId="WW8Num4z0">
    <w:name w:val="WW8Num4z0"/>
    <w:rsid w:val="001B069B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1B069B"/>
    <w:rPr>
      <w:highlight w:val="yellow"/>
      <w:lang w:val="el-GR"/>
    </w:rPr>
  </w:style>
  <w:style w:type="character" w:customStyle="1" w:styleId="WW8Num6z0">
    <w:name w:val="WW8Num6z0"/>
    <w:rsid w:val="001B069B"/>
    <w:rPr>
      <w:b/>
      <w:bCs/>
      <w:szCs w:val="22"/>
      <w:lang w:val="el-GR"/>
    </w:rPr>
  </w:style>
  <w:style w:type="character" w:customStyle="1" w:styleId="WW8Num6z1">
    <w:name w:val="WW8Num6z1"/>
    <w:rsid w:val="001B069B"/>
  </w:style>
  <w:style w:type="character" w:customStyle="1" w:styleId="WW8Num6z2">
    <w:name w:val="WW8Num6z2"/>
    <w:rsid w:val="001B069B"/>
  </w:style>
  <w:style w:type="character" w:customStyle="1" w:styleId="WW8Num6z3">
    <w:name w:val="WW8Num6z3"/>
    <w:rsid w:val="001B069B"/>
  </w:style>
  <w:style w:type="character" w:customStyle="1" w:styleId="WW8Num6z4">
    <w:name w:val="WW8Num6z4"/>
    <w:rsid w:val="001B069B"/>
  </w:style>
  <w:style w:type="character" w:customStyle="1" w:styleId="WW8Num6z5">
    <w:name w:val="WW8Num6z5"/>
    <w:rsid w:val="001B069B"/>
  </w:style>
  <w:style w:type="character" w:customStyle="1" w:styleId="WW8Num6z6">
    <w:name w:val="WW8Num6z6"/>
    <w:rsid w:val="001B069B"/>
  </w:style>
  <w:style w:type="character" w:customStyle="1" w:styleId="WW8Num6z7">
    <w:name w:val="WW8Num6z7"/>
    <w:rsid w:val="001B069B"/>
  </w:style>
  <w:style w:type="character" w:customStyle="1" w:styleId="WW8Num6z8">
    <w:name w:val="WW8Num6z8"/>
    <w:rsid w:val="001B069B"/>
  </w:style>
  <w:style w:type="character" w:customStyle="1" w:styleId="WW8Num7z0">
    <w:name w:val="WW8Num7z0"/>
    <w:rsid w:val="001B069B"/>
    <w:rPr>
      <w:b/>
      <w:bCs/>
      <w:szCs w:val="22"/>
      <w:lang w:val="el-GR"/>
    </w:rPr>
  </w:style>
  <w:style w:type="character" w:customStyle="1" w:styleId="WW8Num7z1">
    <w:name w:val="WW8Num7z1"/>
    <w:rsid w:val="001B069B"/>
    <w:rPr>
      <w:rFonts w:eastAsia="Calibri"/>
      <w:lang w:val="el-GR"/>
    </w:rPr>
  </w:style>
  <w:style w:type="character" w:customStyle="1" w:styleId="WW8Num7z2">
    <w:name w:val="WW8Num7z2"/>
    <w:rsid w:val="001B069B"/>
  </w:style>
  <w:style w:type="character" w:customStyle="1" w:styleId="WW8Num7z3">
    <w:name w:val="WW8Num7z3"/>
    <w:rsid w:val="001B069B"/>
  </w:style>
  <w:style w:type="character" w:customStyle="1" w:styleId="WW8Num7z4">
    <w:name w:val="WW8Num7z4"/>
    <w:rsid w:val="001B069B"/>
  </w:style>
  <w:style w:type="character" w:customStyle="1" w:styleId="WW8Num7z5">
    <w:name w:val="WW8Num7z5"/>
    <w:rsid w:val="001B069B"/>
  </w:style>
  <w:style w:type="character" w:customStyle="1" w:styleId="WW8Num7z6">
    <w:name w:val="WW8Num7z6"/>
    <w:rsid w:val="001B069B"/>
  </w:style>
  <w:style w:type="character" w:customStyle="1" w:styleId="WW8Num7z7">
    <w:name w:val="WW8Num7z7"/>
    <w:rsid w:val="001B069B"/>
  </w:style>
  <w:style w:type="character" w:customStyle="1" w:styleId="WW8Num7z8">
    <w:name w:val="WW8Num7z8"/>
    <w:rsid w:val="001B069B"/>
  </w:style>
  <w:style w:type="character" w:customStyle="1" w:styleId="WW8Num8z0">
    <w:name w:val="WW8Num8z0"/>
    <w:rsid w:val="001B069B"/>
    <w:rPr>
      <w:rFonts w:ascii="Symbol" w:hAnsi="Symbol" w:cs="OpenSymbol"/>
      <w:color w:val="5B9BD5"/>
    </w:rPr>
  </w:style>
  <w:style w:type="character" w:customStyle="1" w:styleId="WW8Num9z0">
    <w:name w:val="WW8Num9z0"/>
    <w:rsid w:val="001B069B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1B069B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1B069B"/>
  </w:style>
  <w:style w:type="character" w:customStyle="1" w:styleId="WW8Num10z2">
    <w:name w:val="WW8Num10z2"/>
    <w:rsid w:val="001B069B"/>
  </w:style>
  <w:style w:type="character" w:customStyle="1" w:styleId="WW8Num10z3">
    <w:name w:val="WW8Num10z3"/>
    <w:rsid w:val="001B069B"/>
  </w:style>
  <w:style w:type="character" w:customStyle="1" w:styleId="WW8Num10z4">
    <w:name w:val="WW8Num10z4"/>
    <w:rsid w:val="001B069B"/>
  </w:style>
  <w:style w:type="character" w:customStyle="1" w:styleId="WW8Num10z5">
    <w:name w:val="WW8Num10z5"/>
    <w:rsid w:val="001B069B"/>
  </w:style>
  <w:style w:type="character" w:customStyle="1" w:styleId="WW8Num10z6">
    <w:name w:val="WW8Num10z6"/>
    <w:rsid w:val="001B069B"/>
  </w:style>
  <w:style w:type="character" w:customStyle="1" w:styleId="WW8Num10z7">
    <w:name w:val="WW8Num10z7"/>
    <w:rsid w:val="001B069B"/>
  </w:style>
  <w:style w:type="character" w:customStyle="1" w:styleId="WW8Num10z8">
    <w:name w:val="WW8Num10z8"/>
    <w:rsid w:val="001B069B"/>
  </w:style>
  <w:style w:type="character" w:customStyle="1" w:styleId="WW8Num11z0">
    <w:name w:val="WW8Num11z0"/>
    <w:rsid w:val="001B069B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1B069B"/>
    <w:rPr>
      <w:rFonts w:ascii="Courier New" w:hAnsi="Courier New" w:cs="Courier New" w:hint="default"/>
    </w:rPr>
  </w:style>
  <w:style w:type="character" w:customStyle="1" w:styleId="WW8Num11z2">
    <w:name w:val="WW8Num11z2"/>
    <w:rsid w:val="001B069B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1B069B"/>
  </w:style>
  <w:style w:type="character" w:customStyle="1" w:styleId="WW8Num8z1">
    <w:name w:val="WW8Num8z1"/>
    <w:rsid w:val="001B069B"/>
    <w:rPr>
      <w:rFonts w:eastAsia="Calibri"/>
      <w:lang w:val="el-GR"/>
    </w:rPr>
  </w:style>
  <w:style w:type="character" w:customStyle="1" w:styleId="WW8Num8z2">
    <w:name w:val="WW8Num8z2"/>
    <w:rsid w:val="001B069B"/>
  </w:style>
  <w:style w:type="character" w:customStyle="1" w:styleId="WW8Num8z3">
    <w:name w:val="WW8Num8z3"/>
    <w:rsid w:val="001B069B"/>
  </w:style>
  <w:style w:type="character" w:customStyle="1" w:styleId="WW8Num8z4">
    <w:name w:val="WW8Num8z4"/>
    <w:rsid w:val="001B069B"/>
  </w:style>
  <w:style w:type="character" w:customStyle="1" w:styleId="WW8Num8z5">
    <w:name w:val="WW8Num8z5"/>
    <w:rsid w:val="001B069B"/>
  </w:style>
  <w:style w:type="character" w:customStyle="1" w:styleId="WW8Num8z6">
    <w:name w:val="WW8Num8z6"/>
    <w:rsid w:val="001B069B"/>
  </w:style>
  <w:style w:type="character" w:customStyle="1" w:styleId="WW8Num8z7">
    <w:name w:val="WW8Num8z7"/>
    <w:rsid w:val="001B069B"/>
  </w:style>
  <w:style w:type="character" w:customStyle="1" w:styleId="WW8Num8z8">
    <w:name w:val="WW8Num8z8"/>
    <w:rsid w:val="001B069B"/>
  </w:style>
  <w:style w:type="character" w:customStyle="1" w:styleId="WW8Num11z3">
    <w:name w:val="WW8Num11z3"/>
    <w:rsid w:val="001B069B"/>
  </w:style>
  <w:style w:type="character" w:customStyle="1" w:styleId="WW8Num11z4">
    <w:name w:val="WW8Num11z4"/>
    <w:rsid w:val="001B069B"/>
  </w:style>
  <w:style w:type="character" w:customStyle="1" w:styleId="WW8Num11z5">
    <w:name w:val="WW8Num11z5"/>
    <w:rsid w:val="001B069B"/>
  </w:style>
  <w:style w:type="character" w:customStyle="1" w:styleId="WW8Num11z6">
    <w:name w:val="WW8Num11z6"/>
    <w:rsid w:val="001B069B"/>
  </w:style>
  <w:style w:type="character" w:customStyle="1" w:styleId="WW8Num11z7">
    <w:name w:val="WW8Num11z7"/>
    <w:rsid w:val="001B069B"/>
  </w:style>
  <w:style w:type="character" w:customStyle="1" w:styleId="WW8Num11z8">
    <w:name w:val="WW8Num11z8"/>
    <w:rsid w:val="001B069B"/>
  </w:style>
  <w:style w:type="character" w:customStyle="1" w:styleId="WW-DefaultParagraphFont1">
    <w:name w:val="WW-Default Paragraph Font1"/>
    <w:rsid w:val="001B069B"/>
  </w:style>
  <w:style w:type="character" w:customStyle="1" w:styleId="40">
    <w:name w:val="Προεπιλεγμένη γραμματοσειρά4"/>
    <w:rsid w:val="001B069B"/>
  </w:style>
  <w:style w:type="character" w:customStyle="1" w:styleId="WW8Num2z1">
    <w:name w:val="WW8Num2z1"/>
    <w:rsid w:val="001B069B"/>
  </w:style>
  <w:style w:type="character" w:customStyle="1" w:styleId="WW8Num2z2">
    <w:name w:val="WW8Num2z2"/>
    <w:rsid w:val="001B069B"/>
  </w:style>
  <w:style w:type="character" w:customStyle="1" w:styleId="WW8Num2z3">
    <w:name w:val="WW8Num2z3"/>
    <w:rsid w:val="001B069B"/>
  </w:style>
  <w:style w:type="character" w:customStyle="1" w:styleId="WW8Num2z4">
    <w:name w:val="WW8Num2z4"/>
    <w:rsid w:val="001B069B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1B069B"/>
  </w:style>
  <w:style w:type="character" w:customStyle="1" w:styleId="WW8Num2z6">
    <w:name w:val="WW8Num2z6"/>
    <w:rsid w:val="001B069B"/>
  </w:style>
  <w:style w:type="character" w:customStyle="1" w:styleId="WW8Num2z7">
    <w:name w:val="WW8Num2z7"/>
    <w:rsid w:val="001B069B"/>
  </w:style>
  <w:style w:type="character" w:customStyle="1" w:styleId="WW8Num2z8">
    <w:name w:val="WW8Num2z8"/>
    <w:rsid w:val="001B069B"/>
  </w:style>
  <w:style w:type="character" w:customStyle="1" w:styleId="WW8Num9z1">
    <w:name w:val="WW8Num9z1"/>
    <w:rsid w:val="001B069B"/>
    <w:rPr>
      <w:rFonts w:eastAsia="Calibri"/>
      <w:lang w:val="el-GR"/>
    </w:rPr>
  </w:style>
  <w:style w:type="character" w:customStyle="1" w:styleId="WW8Num9z2">
    <w:name w:val="WW8Num9z2"/>
    <w:rsid w:val="001B069B"/>
  </w:style>
  <w:style w:type="character" w:customStyle="1" w:styleId="WW8Num9z3">
    <w:name w:val="WW8Num9z3"/>
    <w:rsid w:val="001B069B"/>
  </w:style>
  <w:style w:type="character" w:customStyle="1" w:styleId="WW8Num9z4">
    <w:name w:val="WW8Num9z4"/>
    <w:rsid w:val="001B069B"/>
  </w:style>
  <w:style w:type="character" w:customStyle="1" w:styleId="WW8Num9z5">
    <w:name w:val="WW8Num9z5"/>
    <w:rsid w:val="001B069B"/>
  </w:style>
  <w:style w:type="character" w:customStyle="1" w:styleId="WW8Num9z6">
    <w:name w:val="WW8Num9z6"/>
    <w:rsid w:val="001B069B"/>
  </w:style>
  <w:style w:type="character" w:customStyle="1" w:styleId="WW8Num9z7">
    <w:name w:val="WW8Num9z7"/>
    <w:rsid w:val="001B069B"/>
  </w:style>
  <w:style w:type="character" w:customStyle="1" w:styleId="WW8Num9z8">
    <w:name w:val="WW8Num9z8"/>
    <w:rsid w:val="001B069B"/>
  </w:style>
  <w:style w:type="character" w:customStyle="1" w:styleId="WW-DefaultParagraphFont11">
    <w:name w:val="WW-Default Paragraph Font11"/>
    <w:rsid w:val="001B069B"/>
  </w:style>
  <w:style w:type="character" w:customStyle="1" w:styleId="WW8Num12z0">
    <w:name w:val="WW8Num12z0"/>
    <w:rsid w:val="001B069B"/>
    <w:rPr>
      <w:rFonts w:ascii="Symbol" w:hAnsi="Symbol" w:cs="Symbol"/>
    </w:rPr>
  </w:style>
  <w:style w:type="character" w:customStyle="1" w:styleId="WW8Num12z1">
    <w:name w:val="WW8Num12z1"/>
    <w:rsid w:val="001B069B"/>
    <w:rPr>
      <w:rFonts w:ascii="Courier New" w:hAnsi="Courier New" w:cs="Courier New"/>
    </w:rPr>
  </w:style>
  <w:style w:type="character" w:customStyle="1" w:styleId="WW8Num12z2">
    <w:name w:val="WW8Num12z2"/>
    <w:rsid w:val="001B069B"/>
    <w:rPr>
      <w:rFonts w:ascii="Wingdings" w:hAnsi="Wingdings" w:cs="Wingdings"/>
    </w:rPr>
  </w:style>
  <w:style w:type="character" w:customStyle="1" w:styleId="WW-DefaultParagraphFont111">
    <w:name w:val="WW-Default Paragraph Font111"/>
    <w:rsid w:val="001B069B"/>
  </w:style>
  <w:style w:type="character" w:customStyle="1" w:styleId="WW-DefaultParagraphFont1111">
    <w:name w:val="WW-Default Paragraph Font1111"/>
    <w:rsid w:val="001B069B"/>
  </w:style>
  <w:style w:type="character" w:customStyle="1" w:styleId="WW-DefaultParagraphFont11111">
    <w:name w:val="WW-Default Paragraph Font11111"/>
    <w:rsid w:val="001B069B"/>
  </w:style>
  <w:style w:type="character" w:customStyle="1" w:styleId="30">
    <w:name w:val="Προεπιλεγμένη γραμματοσειρά3"/>
    <w:rsid w:val="001B069B"/>
  </w:style>
  <w:style w:type="character" w:customStyle="1" w:styleId="WW-DefaultParagraphFont111111">
    <w:name w:val="WW-Default Paragraph Font111111"/>
    <w:rsid w:val="001B069B"/>
  </w:style>
  <w:style w:type="character" w:customStyle="1" w:styleId="DefaultParagraphFont2">
    <w:name w:val="Default Paragraph Font2"/>
    <w:rsid w:val="001B069B"/>
  </w:style>
  <w:style w:type="character" w:customStyle="1" w:styleId="WW8Num12z3">
    <w:name w:val="WW8Num12z3"/>
    <w:rsid w:val="001B069B"/>
  </w:style>
  <w:style w:type="character" w:customStyle="1" w:styleId="WW8Num12z4">
    <w:name w:val="WW8Num12z4"/>
    <w:rsid w:val="001B069B"/>
  </w:style>
  <w:style w:type="character" w:customStyle="1" w:styleId="WW8Num12z5">
    <w:name w:val="WW8Num12z5"/>
    <w:rsid w:val="001B069B"/>
  </w:style>
  <w:style w:type="character" w:customStyle="1" w:styleId="WW8Num12z6">
    <w:name w:val="WW8Num12z6"/>
    <w:rsid w:val="001B069B"/>
  </w:style>
  <w:style w:type="character" w:customStyle="1" w:styleId="WW8Num12z7">
    <w:name w:val="WW8Num12z7"/>
    <w:rsid w:val="001B069B"/>
  </w:style>
  <w:style w:type="character" w:customStyle="1" w:styleId="WW8Num12z8">
    <w:name w:val="WW8Num12z8"/>
    <w:rsid w:val="001B069B"/>
  </w:style>
  <w:style w:type="character" w:customStyle="1" w:styleId="WW8Num13z0">
    <w:name w:val="WW8Num13z0"/>
    <w:rsid w:val="001B069B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1B069B"/>
  </w:style>
  <w:style w:type="character" w:customStyle="1" w:styleId="WW8Num13z1">
    <w:name w:val="WW8Num13z1"/>
    <w:rsid w:val="001B069B"/>
    <w:rPr>
      <w:rFonts w:eastAsia="Calibri"/>
      <w:lang w:val="el-GR"/>
    </w:rPr>
  </w:style>
  <w:style w:type="character" w:customStyle="1" w:styleId="WW8Num13z2">
    <w:name w:val="WW8Num13z2"/>
    <w:rsid w:val="001B069B"/>
  </w:style>
  <w:style w:type="character" w:customStyle="1" w:styleId="WW8Num13z3">
    <w:name w:val="WW8Num13z3"/>
    <w:rsid w:val="001B069B"/>
  </w:style>
  <w:style w:type="character" w:customStyle="1" w:styleId="WW8Num13z4">
    <w:name w:val="WW8Num13z4"/>
    <w:rsid w:val="001B069B"/>
  </w:style>
  <w:style w:type="character" w:customStyle="1" w:styleId="WW8Num13z5">
    <w:name w:val="WW8Num13z5"/>
    <w:rsid w:val="001B069B"/>
  </w:style>
  <w:style w:type="character" w:customStyle="1" w:styleId="WW8Num13z6">
    <w:name w:val="WW8Num13z6"/>
    <w:rsid w:val="001B069B"/>
  </w:style>
  <w:style w:type="character" w:customStyle="1" w:styleId="WW8Num13z7">
    <w:name w:val="WW8Num13z7"/>
    <w:rsid w:val="001B069B"/>
  </w:style>
  <w:style w:type="character" w:customStyle="1" w:styleId="WW8Num13z8">
    <w:name w:val="WW8Num13z8"/>
    <w:rsid w:val="001B069B"/>
  </w:style>
  <w:style w:type="character" w:customStyle="1" w:styleId="WW8Num14z0">
    <w:name w:val="WW8Num14z0"/>
    <w:rsid w:val="001B069B"/>
    <w:rPr>
      <w:rFonts w:ascii="Symbol" w:hAnsi="Symbol" w:cs="OpenSymbol"/>
    </w:rPr>
  </w:style>
  <w:style w:type="character" w:customStyle="1" w:styleId="WW8Num14z1">
    <w:name w:val="WW8Num14z1"/>
    <w:rsid w:val="001B069B"/>
  </w:style>
  <w:style w:type="character" w:customStyle="1" w:styleId="WW8Num14z2">
    <w:name w:val="WW8Num14z2"/>
    <w:rsid w:val="001B069B"/>
  </w:style>
  <w:style w:type="character" w:customStyle="1" w:styleId="WW8Num14z3">
    <w:name w:val="WW8Num14z3"/>
    <w:rsid w:val="001B069B"/>
  </w:style>
  <w:style w:type="character" w:customStyle="1" w:styleId="WW8Num14z4">
    <w:name w:val="WW8Num14z4"/>
    <w:rsid w:val="001B069B"/>
  </w:style>
  <w:style w:type="character" w:customStyle="1" w:styleId="WW8Num14z5">
    <w:name w:val="WW8Num14z5"/>
    <w:rsid w:val="001B069B"/>
  </w:style>
  <w:style w:type="character" w:customStyle="1" w:styleId="WW8Num14z6">
    <w:name w:val="WW8Num14z6"/>
    <w:rsid w:val="001B069B"/>
  </w:style>
  <w:style w:type="character" w:customStyle="1" w:styleId="WW8Num14z7">
    <w:name w:val="WW8Num14z7"/>
    <w:rsid w:val="001B069B"/>
  </w:style>
  <w:style w:type="character" w:customStyle="1" w:styleId="WW8Num14z8">
    <w:name w:val="WW8Num14z8"/>
    <w:rsid w:val="001B069B"/>
  </w:style>
  <w:style w:type="character" w:customStyle="1" w:styleId="WW8Num15z0">
    <w:name w:val="WW8Num15z0"/>
    <w:rsid w:val="001B069B"/>
  </w:style>
  <w:style w:type="character" w:customStyle="1" w:styleId="WW8Num15z1">
    <w:name w:val="WW8Num15z1"/>
    <w:rsid w:val="001B069B"/>
  </w:style>
  <w:style w:type="character" w:customStyle="1" w:styleId="WW8Num15z2">
    <w:name w:val="WW8Num15z2"/>
    <w:rsid w:val="001B069B"/>
  </w:style>
  <w:style w:type="character" w:customStyle="1" w:styleId="WW8Num15z3">
    <w:name w:val="WW8Num15z3"/>
    <w:rsid w:val="001B069B"/>
  </w:style>
  <w:style w:type="character" w:customStyle="1" w:styleId="WW8Num15z4">
    <w:name w:val="WW8Num15z4"/>
    <w:rsid w:val="001B069B"/>
  </w:style>
  <w:style w:type="character" w:customStyle="1" w:styleId="WW8Num15z5">
    <w:name w:val="WW8Num15z5"/>
    <w:rsid w:val="001B069B"/>
  </w:style>
  <w:style w:type="character" w:customStyle="1" w:styleId="WW8Num15z6">
    <w:name w:val="WW8Num15z6"/>
    <w:rsid w:val="001B069B"/>
  </w:style>
  <w:style w:type="character" w:customStyle="1" w:styleId="WW8Num15z7">
    <w:name w:val="WW8Num15z7"/>
    <w:rsid w:val="001B069B"/>
  </w:style>
  <w:style w:type="character" w:customStyle="1" w:styleId="WW8Num15z8">
    <w:name w:val="WW8Num15z8"/>
    <w:rsid w:val="001B069B"/>
  </w:style>
  <w:style w:type="character" w:customStyle="1" w:styleId="WW8Num16z0">
    <w:name w:val="WW8Num16z0"/>
    <w:rsid w:val="001B069B"/>
  </w:style>
  <w:style w:type="character" w:customStyle="1" w:styleId="WW8Num16z1">
    <w:name w:val="WW8Num16z1"/>
    <w:rsid w:val="001B069B"/>
  </w:style>
  <w:style w:type="character" w:customStyle="1" w:styleId="WW8Num16z2">
    <w:name w:val="WW8Num16z2"/>
    <w:rsid w:val="001B069B"/>
  </w:style>
  <w:style w:type="character" w:customStyle="1" w:styleId="WW8Num16z3">
    <w:name w:val="WW8Num16z3"/>
    <w:rsid w:val="001B069B"/>
  </w:style>
  <w:style w:type="character" w:customStyle="1" w:styleId="WW8Num16z4">
    <w:name w:val="WW8Num16z4"/>
    <w:rsid w:val="001B069B"/>
  </w:style>
  <w:style w:type="character" w:customStyle="1" w:styleId="WW8Num16z5">
    <w:name w:val="WW8Num16z5"/>
    <w:rsid w:val="001B069B"/>
  </w:style>
  <w:style w:type="character" w:customStyle="1" w:styleId="WW8Num16z6">
    <w:name w:val="WW8Num16z6"/>
    <w:rsid w:val="001B069B"/>
  </w:style>
  <w:style w:type="character" w:customStyle="1" w:styleId="WW8Num16z7">
    <w:name w:val="WW8Num16z7"/>
    <w:rsid w:val="001B069B"/>
  </w:style>
  <w:style w:type="character" w:customStyle="1" w:styleId="WW8Num16z8">
    <w:name w:val="WW8Num16z8"/>
    <w:rsid w:val="001B069B"/>
  </w:style>
  <w:style w:type="character" w:customStyle="1" w:styleId="WW-DefaultParagraphFont11111111">
    <w:name w:val="WW-Default Paragraph Font11111111"/>
    <w:rsid w:val="001B069B"/>
  </w:style>
  <w:style w:type="character" w:customStyle="1" w:styleId="WW-DefaultParagraphFont111111111">
    <w:name w:val="WW-Default Paragraph Font111111111"/>
    <w:rsid w:val="001B069B"/>
  </w:style>
  <w:style w:type="character" w:customStyle="1" w:styleId="WW-DefaultParagraphFont1111111111">
    <w:name w:val="WW-Default Paragraph Font1111111111"/>
    <w:rsid w:val="001B069B"/>
  </w:style>
  <w:style w:type="character" w:customStyle="1" w:styleId="WW-DefaultParagraphFont11111111111">
    <w:name w:val="WW-Default Paragraph Font11111111111"/>
    <w:rsid w:val="001B069B"/>
  </w:style>
  <w:style w:type="character" w:customStyle="1" w:styleId="WW-DefaultParagraphFont111111111111">
    <w:name w:val="WW-Default Paragraph Font111111111111"/>
    <w:rsid w:val="001B069B"/>
  </w:style>
  <w:style w:type="character" w:customStyle="1" w:styleId="WW8Num17z0">
    <w:name w:val="WW8Num17z0"/>
    <w:rsid w:val="001B069B"/>
  </w:style>
  <w:style w:type="character" w:customStyle="1" w:styleId="WW8Num17z1">
    <w:name w:val="WW8Num17z1"/>
    <w:rsid w:val="001B069B"/>
  </w:style>
  <w:style w:type="character" w:customStyle="1" w:styleId="WW8Num17z2">
    <w:name w:val="WW8Num17z2"/>
    <w:rsid w:val="001B069B"/>
  </w:style>
  <w:style w:type="character" w:customStyle="1" w:styleId="WW8Num17z3">
    <w:name w:val="WW8Num17z3"/>
    <w:rsid w:val="001B069B"/>
  </w:style>
  <w:style w:type="character" w:customStyle="1" w:styleId="WW8Num17z4">
    <w:name w:val="WW8Num17z4"/>
    <w:rsid w:val="001B069B"/>
  </w:style>
  <w:style w:type="character" w:customStyle="1" w:styleId="WW8Num17z5">
    <w:name w:val="WW8Num17z5"/>
    <w:rsid w:val="001B069B"/>
  </w:style>
  <w:style w:type="character" w:customStyle="1" w:styleId="WW8Num17z6">
    <w:name w:val="WW8Num17z6"/>
    <w:rsid w:val="001B069B"/>
  </w:style>
  <w:style w:type="character" w:customStyle="1" w:styleId="WW8Num17z7">
    <w:name w:val="WW8Num17z7"/>
    <w:rsid w:val="001B069B"/>
  </w:style>
  <w:style w:type="character" w:customStyle="1" w:styleId="WW8Num17z8">
    <w:name w:val="WW8Num17z8"/>
    <w:rsid w:val="001B069B"/>
  </w:style>
  <w:style w:type="character" w:customStyle="1" w:styleId="WW8Num18z0">
    <w:name w:val="WW8Num18z0"/>
    <w:rsid w:val="001B069B"/>
  </w:style>
  <w:style w:type="character" w:customStyle="1" w:styleId="WW8Num18z1">
    <w:name w:val="WW8Num18z1"/>
    <w:rsid w:val="001B069B"/>
  </w:style>
  <w:style w:type="character" w:customStyle="1" w:styleId="WW8Num18z2">
    <w:name w:val="WW8Num18z2"/>
    <w:rsid w:val="001B069B"/>
  </w:style>
  <w:style w:type="character" w:customStyle="1" w:styleId="WW8Num18z3">
    <w:name w:val="WW8Num18z3"/>
    <w:rsid w:val="001B069B"/>
  </w:style>
  <w:style w:type="character" w:customStyle="1" w:styleId="WW8Num18z4">
    <w:name w:val="WW8Num18z4"/>
    <w:rsid w:val="001B069B"/>
  </w:style>
  <w:style w:type="character" w:customStyle="1" w:styleId="WW8Num18z5">
    <w:name w:val="WW8Num18z5"/>
    <w:rsid w:val="001B069B"/>
  </w:style>
  <w:style w:type="character" w:customStyle="1" w:styleId="WW8Num18z6">
    <w:name w:val="WW8Num18z6"/>
    <w:rsid w:val="001B069B"/>
  </w:style>
  <w:style w:type="character" w:customStyle="1" w:styleId="WW8Num18z7">
    <w:name w:val="WW8Num18z7"/>
    <w:rsid w:val="001B069B"/>
  </w:style>
  <w:style w:type="character" w:customStyle="1" w:styleId="WW8Num18z8">
    <w:name w:val="WW8Num18z8"/>
    <w:rsid w:val="001B069B"/>
  </w:style>
  <w:style w:type="character" w:customStyle="1" w:styleId="WW8Num3z1">
    <w:name w:val="WW8Num3z1"/>
    <w:rsid w:val="001B069B"/>
  </w:style>
  <w:style w:type="character" w:customStyle="1" w:styleId="WW8Num3z2">
    <w:name w:val="WW8Num3z2"/>
    <w:rsid w:val="001B069B"/>
  </w:style>
  <w:style w:type="character" w:customStyle="1" w:styleId="WW8Num3z3">
    <w:name w:val="WW8Num3z3"/>
    <w:rsid w:val="001B069B"/>
  </w:style>
  <w:style w:type="character" w:customStyle="1" w:styleId="WW8Num3z4">
    <w:name w:val="WW8Num3z4"/>
    <w:rsid w:val="001B069B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1B069B"/>
  </w:style>
  <w:style w:type="character" w:customStyle="1" w:styleId="WW8Num3z6">
    <w:name w:val="WW8Num3z6"/>
    <w:rsid w:val="001B069B"/>
  </w:style>
  <w:style w:type="character" w:customStyle="1" w:styleId="WW8Num3z7">
    <w:name w:val="WW8Num3z7"/>
    <w:rsid w:val="001B069B"/>
  </w:style>
  <w:style w:type="character" w:customStyle="1" w:styleId="WW8Num3z8">
    <w:name w:val="WW8Num3z8"/>
    <w:rsid w:val="001B069B"/>
  </w:style>
  <w:style w:type="character" w:customStyle="1" w:styleId="WW-DefaultParagraphFont1111111111111">
    <w:name w:val="WW-Default Paragraph Font1111111111111"/>
    <w:rsid w:val="001B069B"/>
  </w:style>
  <w:style w:type="character" w:customStyle="1" w:styleId="WW-DefaultParagraphFont11111111111111">
    <w:name w:val="WW-Default Paragraph Font11111111111111"/>
    <w:rsid w:val="001B069B"/>
  </w:style>
  <w:style w:type="character" w:customStyle="1" w:styleId="WW-DefaultParagraphFont111111111111111">
    <w:name w:val="WW-Default Paragraph Font111111111111111"/>
    <w:rsid w:val="001B069B"/>
  </w:style>
  <w:style w:type="character" w:customStyle="1" w:styleId="WW-DefaultParagraphFont1111111111111111">
    <w:name w:val="WW-Default Paragraph Font1111111111111111"/>
    <w:rsid w:val="001B069B"/>
  </w:style>
  <w:style w:type="character" w:customStyle="1" w:styleId="21">
    <w:name w:val="Προεπιλεγμένη γραμματοσειρά2"/>
    <w:rsid w:val="001B069B"/>
  </w:style>
  <w:style w:type="character" w:customStyle="1" w:styleId="WW8Num19z0">
    <w:name w:val="WW8Num19z0"/>
    <w:rsid w:val="001B069B"/>
    <w:rPr>
      <w:rFonts w:ascii="Calibri" w:hAnsi="Calibri" w:cs="Calibri"/>
    </w:rPr>
  </w:style>
  <w:style w:type="character" w:customStyle="1" w:styleId="WW8Num19z1">
    <w:name w:val="WW8Num19z1"/>
    <w:rsid w:val="001B069B"/>
  </w:style>
  <w:style w:type="character" w:customStyle="1" w:styleId="WW8Num20z0">
    <w:name w:val="WW8Num20z0"/>
    <w:rsid w:val="001B069B"/>
    <w:rPr>
      <w:rFonts w:ascii="Calibri" w:eastAsia="Calibri" w:hAnsi="Calibri" w:cs="Times New Roman"/>
    </w:rPr>
  </w:style>
  <w:style w:type="character" w:customStyle="1" w:styleId="WW8Num20z1">
    <w:name w:val="WW8Num20z1"/>
    <w:rsid w:val="001B069B"/>
    <w:rPr>
      <w:rFonts w:ascii="Courier New" w:hAnsi="Courier New" w:cs="Courier New"/>
    </w:rPr>
  </w:style>
  <w:style w:type="character" w:customStyle="1" w:styleId="WW8Num20z2">
    <w:name w:val="WW8Num20z2"/>
    <w:rsid w:val="001B069B"/>
    <w:rPr>
      <w:rFonts w:ascii="Wingdings" w:hAnsi="Wingdings" w:cs="Wingdings"/>
    </w:rPr>
  </w:style>
  <w:style w:type="character" w:customStyle="1" w:styleId="WW8Num20z3">
    <w:name w:val="WW8Num20z3"/>
    <w:rsid w:val="001B069B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1B069B"/>
  </w:style>
  <w:style w:type="character" w:customStyle="1" w:styleId="WW8Num19z2">
    <w:name w:val="WW8Num19z2"/>
    <w:rsid w:val="001B069B"/>
  </w:style>
  <w:style w:type="character" w:customStyle="1" w:styleId="WW8Num19z3">
    <w:name w:val="WW8Num19z3"/>
    <w:rsid w:val="001B069B"/>
  </w:style>
  <w:style w:type="character" w:customStyle="1" w:styleId="WW8Num19z4">
    <w:name w:val="WW8Num19z4"/>
    <w:rsid w:val="001B069B"/>
  </w:style>
  <w:style w:type="character" w:customStyle="1" w:styleId="WW8Num19z5">
    <w:name w:val="WW8Num19z5"/>
    <w:rsid w:val="001B069B"/>
  </w:style>
  <w:style w:type="character" w:customStyle="1" w:styleId="WW8Num19z6">
    <w:name w:val="WW8Num19z6"/>
    <w:rsid w:val="001B069B"/>
  </w:style>
  <w:style w:type="character" w:customStyle="1" w:styleId="WW8Num19z7">
    <w:name w:val="WW8Num19z7"/>
    <w:rsid w:val="001B069B"/>
  </w:style>
  <w:style w:type="character" w:customStyle="1" w:styleId="WW8Num19z8">
    <w:name w:val="WW8Num19z8"/>
    <w:rsid w:val="001B069B"/>
  </w:style>
  <w:style w:type="character" w:customStyle="1" w:styleId="WW8Num20z4">
    <w:name w:val="WW8Num20z4"/>
    <w:rsid w:val="001B069B"/>
  </w:style>
  <w:style w:type="character" w:customStyle="1" w:styleId="WW8Num20z5">
    <w:name w:val="WW8Num20z5"/>
    <w:rsid w:val="001B069B"/>
  </w:style>
  <w:style w:type="character" w:customStyle="1" w:styleId="WW8Num20z6">
    <w:name w:val="WW8Num20z6"/>
    <w:rsid w:val="001B069B"/>
  </w:style>
  <w:style w:type="character" w:customStyle="1" w:styleId="WW8Num20z7">
    <w:name w:val="WW8Num20z7"/>
    <w:rsid w:val="001B069B"/>
  </w:style>
  <w:style w:type="character" w:customStyle="1" w:styleId="WW8Num20z8">
    <w:name w:val="WW8Num20z8"/>
    <w:rsid w:val="001B069B"/>
  </w:style>
  <w:style w:type="character" w:customStyle="1" w:styleId="WW-DefaultParagraphFont111111111111111111">
    <w:name w:val="WW-Default Paragraph Font111111111111111111"/>
    <w:rsid w:val="001B069B"/>
  </w:style>
  <w:style w:type="character" w:customStyle="1" w:styleId="WW-DefaultParagraphFont1111111111111111111">
    <w:name w:val="WW-Default Paragraph Font1111111111111111111"/>
    <w:rsid w:val="001B069B"/>
  </w:style>
  <w:style w:type="character" w:customStyle="1" w:styleId="WW8Num21z0">
    <w:name w:val="WW8Num21z0"/>
    <w:rsid w:val="001B069B"/>
    <w:rPr>
      <w:rFonts w:ascii="Calibri" w:eastAsia="Times New Roman" w:hAnsi="Calibri" w:cs="Calibri"/>
    </w:rPr>
  </w:style>
  <w:style w:type="character" w:customStyle="1" w:styleId="WW8Num21z1">
    <w:name w:val="WW8Num21z1"/>
    <w:rsid w:val="001B069B"/>
    <w:rPr>
      <w:rFonts w:ascii="Courier New" w:hAnsi="Courier New" w:cs="Courier New"/>
    </w:rPr>
  </w:style>
  <w:style w:type="character" w:customStyle="1" w:styleId="WW8Num21z2">
    <w:name w:val="WW8Num21z2"/>
    <w:rsid w:val="001B069B"/>
    <w:rPr>
      <w:rFonts w:ascii="Wingdings" w:hAnsi="Wingdings" w:cs="Wingdings"/>
    </w:rPr>
  </w:style>
  <w:style w:type="character" w:customStyle="1" w:styleId="WW8Num21z3">
    <w:name w:val="WW8Num21z3"/>
    <w:rsid w:val="001B069B"/>
    <w:rPr>
      <w:rFonts w:ascii="Symbol" w:hAnsi="Symbol" w:cs="Symbol"/>
    </w:rPr>
  </w:style>
  <w:style w:type="character" w:customStyle="1" w:styleId="WW8Num22z0">
    <w:name w:val="WW8Num22z0"/>
    <w:rsid w:val="001B069B"/>
    <w:rPr>
      <w:rFonts w:ascii="Symbol" w:hAnsi="Symbol" w:cs="Symbol"/>
    </w:rPr>
  </w:style>
  <w:style w:type="character" w:customStyle="1" w:styleId="WW8Num22z1">
    <w:name w:val="WW8Num22z1"/>
    <w:rsid w:val="001B069B"/>
    <w:rPr>
      <w:rFonts w:ascii="Courier New" w:hAnsi="Courier New" w:cs="Courier New"/>
    </w:rPr>
  </w:style>
  <w:style w:type="character" w:customStyle="1" w:styleId="WW8Num22z2">
    <w:name w:val="WW8Num22z2"/>
    <w:rsid w:val="001B069B"/>
    <w:rPr>
      <w:rFonts w:ascii="Wingdings" w:hAnsi="Wingdings" w:cs="Wingdings"/>
    </w:rPr>
  </w:style>
  <w:style w:type="character" w:customStyle="1" w:styleId="WW8Num23z0">
    <w:name w:val="WW8Num23z0"/>
    <w:rsid w:val="001B069B"/>
    <w:rPr>
      <w:rFonts w:ascii="Calibri" w:eastAsia="Times New Roman" w:hAnsi="Calibri" w:cs="Calibri"/>
    </w:rPr>
  </w:style>
  <w:style w:type="character" w:customStyle="1" w:styleId="WW8Num23z1">
    <w:name w:val="WW8Num23z1"/>
    <w:rsid w:val="001B069B"/>
    <w:rPr>
      <w:rFonts w:ascii="Courier New" w:hAnsi="Courier New" w:cs="Courier New"/>
    </w:rPr>
  </w:style>
  <w:style w:type="character" w:customStyle="1" w:styleId="WW8Num23z2">
    <w:name w:val="WW8Num23z2"/>
    <w:rsid w:val="001B069B"/>
    <w:rPr>
      <w:rFonts w:ascii="Wingdings" w:hAnsi="Wingdings" w:cs="Wingdings"/>
    </w:rPr>
  </w:style>
  <w:style w:type="character" w:customStyle="1" w:styleId="WW8Num23z3">
    <w:name w:val="WW8Num23z3"/>
    <w:rsid w:val="001B069B"/>
    <w:rPr>
      <w:rFonts w:ascii="Symbol" w:hAnsi="Symbol" w:cs="Symbol"/>
    </w:rPr>
  </w:style>
  <w:style w:type="character" w:customStyle="1" w:styleId="WW8Num24z0">
    <w:name w:val="WW8Num24z0"/>
    <w:rsid w:val="001B069B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1B069B"/>
    <w:rPr>
      <w:rFonts w:ascii="Courier New" w:hAnsi="Courier New" w:cs="Courier New"/>
    </w:rPr>
  </w:style>
  <w:style w:type="character" w:customStyle="1" w:styleId="WW8Num24z2">
    <w:name w:val="WW8Num24z2"/>
    <w:rsid w:val="001B069B"/>
    <w:rPr>
      <w:rFonts w:ascii="Wingdings" w:hAnsi="Wingdings" w:cs="Wingdings"/>
    </w:rPr>
  </w:style>
  <w:style w:type="character" w:customStyle="1" w:styleId="WW8Num25z0">
    <w:name w:val="WW8Num25z0"/>
    <w:rsid w:val="001B069B"/>
    <w:rPr>
      <w:rFonts w:ascii="Symbol" w:hAnsi="Symbol" w:cs="Symbol"/>
    </w:rPr>
  </w:style>
  <w:style w:type="character" w:customStyle="1" w:styleId="WW8Num25z1">
    <w:name w:val="WW8Num25z1"/>
    <w:rsid w:val="001B069B"/>
    <w:rPr>
      <w:rFonts w:ascii="Courier New" w:hAnsi="Courier New" w:cs="Courier New"/>
    </w:rPr>
  </w:style>
  <w:style w:type="character" w:customStyle="1" w:styleId="WW8Num25z2">
    <w:name w:val="WW8Num25z2"/>
    <w:rsid w:val="001B069B"/>
    <w:rPr>
      <w:rFonts w:ascii="Wingdings" w:hAnsi="Wingdings" w:cs="Wingdings"/>
    </w:rPr>
  </w:style>
  <w:style w:type="character" w:customStyle="1" w:styleId="WW8Num26z0">
    <w:name w:val="WW8Num26z0"/>
    <w:rsid w:val="001B069B"/>
    <w:rPr>
      <w:rFonts w:ascii="Symbol" w:hAnsi="Symbol" w:cs="Symbol"/>
    </w:rPr>
  </w:style>
  <w:style w:type="character" w:customStyle="1" w:styleId="WW8Num26z1">
    <w:name w:val="WW8Num26z1"/>
    <w:rsid w:val="001B069B"/>
    <w:rPr>
      <w:rFonts w:ascii="Courier New" w:hAnsi="Courier New" w:cs="Courier New"/>
    </w:rPr>
  </w:style>
  <w:style w:type="character" w:customStyle="1" w:styleId="WW8Num26z2">
    <w:name w:val="WW8Num26z2"/>
    <w:rsid w:val="001B069B"/>
    <w:rPr>
      <w:rFonts w:ascii="Wingdings" w:hAnsi="Wingdings" w:cs="Wingdings"/>
    </w:rPr>
  </w:style>
  <w:style w:type="character" w:customStyle="1" w:styleId="WW8Num27z0">
    <w:name w:val="WW8Num27z0"/>
    <w:rsid w:val="001B069B"/>
    <w:rPr>
      <w:rFonts w:ascii="Calibri" w:eastAsia="Times New Roman" w:hAnsi="Calibri" w:cs="Calibri"/>
    </w:rPr>
  </w:style>
  <w:style w:type="character" w:customStyle="1" w:styleId="WW8Num27z1">
    <w:name w:val="WW8Num27z1"/>
    <w:rsid w:val="001B069B"/>
    <w:rPr>
      <w:rFonts w:ascii="Courier New" w:hAnsi="Courier New" w:cs="Courier New"/>
    </w:rPr>
  </w:style>
  <w:style w:type="character" w:customStyle="1" w:styleId="WW8Num27z2">
    <w:name w:val="WW8Num27z2"/>
    <w:rsid w:val="001B069B"/>
    <w:rPr>
      <w:rFonts w:ascii="Wingdings" w:hAnsi="Wingdings" w:cs="Wingdings"/>
    </w:rPr>
  </w:style>
  <w:style w:type="character" w:customStyle="1" w:styleId="WW8Num27z3">
    <w:name w:val="WW8Num27z3"/>
    <w:rsid w:val="001B069B"/>
    <w:rPr>
      <w:rFonts w:ascii="Symbol" w:hAnsi="Symbol" w:cs="Symbol"/>
    </w:rPr>
  </w:style>
  <w:style w:type="character" w:customStyle="1" w:styleId="WW8Num28z0">
    <w:name w:val="WW8Num28z0"/>
    <w:rsid w:val="001B069B"/>
    <w:rPr>
      <w:rFonts w:ascii="Symbol" w:hAnsi="Symbol" w:cs="Symbol"/>
    </w:rPr>
  </w:style>
  <w:style w:type="character" w:customStyle="1" w:styleId="WW8Num28z1">
    <w:name w:val="WW8Num28z1"/>
    <w:rsid w:val="001B069B"/>
    <w:rPr>
      <w:rFonts w:ascii="Courier New" w:hAnsi="Courier New" w:cs="Courier New"/>
    </w:rPr>
  </w:style>
  <w:style w:type="character" w:customStyle="1" w:styleId="WW8Num28z2">
    <w:name w:val="WW8Num28z2"/>
    <w:rsid w:val="001B069B"/>
    <w:rPr>
      <w:rFonts w:ascii="Wingdings" w:hAnsi="Wingdings" w:cs="Wingdings"/>
    </w:rPr>
  </w:style>
  <w:style w:type="character" w:customStyle="1" w:styleId="WW8Num29z0">
    <w:name w:val="WW8Num29z0"/>
    <w:rsid w:val="001B069B"/>
    <w:rPr>
      <w:rFonts w:ascii="Calibri" w:eastAsia="Times New Roman" w:hAnsi="Calibri" w:cs="Calibri"/>
    </w:rPr>
  </w:style>
  <w:style w:type="character" w:customStyle="1" w:styleId="WW8Num29z1">
    <w:name w:val="WW8Num29z1"/>
    <w:rsid w:val="001B069B"/>
    <w:rPr>
      <w:rFonts w:ascii="Courier New" w:hAnsi="Courier New" w:cs="Courier New"/>
    </w:rPr>
  </w:style>
  <w:style w:type="character" w:customStyle="1" w:styleId="WW8Num29z2">
    <w:name w:val="WW8Num29z2"/>
    <w:rsid w:val="001B069B"/>
    <w:rPr>
      <w:rFonts w:ascii="Wingdings" w:hAnsi="Wingdings" w:cs="Wingdings"/>
    </w:rPr>
  </w:style>
  <w:style w:type="character" w:customStyle="1" w:styleId="WW8Num29z3">
    <w:name w:val="WW8Num29z3"/>
    <w:rsid w:val="001B069B"/>
    <w:rPr>
      <w:rFonts w:ascii="Symbol" w:hAnsi="Symbol" w:cs="Symbol"/>
    </w:rPr>
  </w:style>
  <w:style w:type="character" w:customStyle="1" w:styleId="WW8Num30z0">
    <w:name w:val="WW8Num30z0"/>
    <w:rsid w:val="001B069B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1B069B"/>
    <w:rPr>
      <w:rFonts w:ascii="Courier New" w:hAnsi="Courier New" w:cs="Courier New"/>
    </w:rPr>
  </w:style>
  <w:style w:type="character" w:customStyle="1" w:styleId="WW8Num30z2">
    <w:name w:val="WW8Num30z2"/>
    <w:rsid w:val="001B069B"/>
    <w:rPr>
      <w:rFonts w:ascii="Wingdings" w:hAnsi="Wingdings" w:cs="Wingdings"/>
    </w:rPr>
  </w:style>
  <w:style w:type="character" w:customStyle="1" w:styleId="WW8Num31z0">
    <w:name w:val="WW8Num31z0"/>
    <w:rsid w:val="001B069B"/>
    <w:rPr>
      <w:rFonts w:cs="Times New Roman"/>
    </w:rPr>
  </w:style>
  <w:style w:type="character" w:customStyle="1" w:styleId="WW8Num32z0">
    <w:name w:val="WW8Num32z0"/>
    <w:rsid w:val="001B069B"/>
  </w:style>
  <w:style w:type="character" w:customStyle="1" w:styleId="WW8Num32z1">
    <w:name w:val="WW8Num32z1"/>
    <w:rsid w:val="001B069B"/>
  </w:style>
  <w:style w:type="character" w:customStyle="1" w:styleId="WW8Num32z2">
    <w:name w:val="WW8Num32z2"/>
    <w:rsid w:val="001B069B"/>
  </w:style>
  <w:style w:type="character" w:customStyle="1" w:styleId="WW8Num32z3">
    <w:name w:val="WW8Num32z3"/>
    <w:rsid w:val="001B069B"/>
  </w:style>
  <w:style w:type="character" w:customStyle="1" w:styleId="WW8Num32z4">
    <w:name w:val="WW8Num32z4"/>
    <w:rsid w:val="001B069B"/>
  </w:style>
  <w:style w:type="character" w:customStyle="1" w:styleId="WW8Num32z5">
    <w:name w:val="WW8Num32z5"/>
    <w:rsid w:val="001B069B"/>
  </w:style>
  <w:style w:type="character" w:customStyle="1" w:styleId="WW8Num32z6">
    <w:name w:val="WW8Num32z6"/>
    <w:rsid w:val="001B069B"/>
  </w:style>
  <w:style w:type="character" w:customStyle="1" w:styleId="WW8Num32z7">
    <w:name w:val="WW8Num32z7"/>
    <w:rsid w:val="001B069B"/>
  </w:style>
  <w:style w:type="character" w:customStyle="1" w:styleId="WW8Num32z8">
    <w:name w:val="WW8Num32z8"/>
    <w:rsid w:val="001B069B"/>
  </w:style>
  <w:style w:type="character" w:customStyle="1" w:styleId="WW8Num33z0">
    <w:name w:val="WW8Num33z0"/>
    <w:rsid w:val="001B069B"/>
    <w:rPr>
      <w:rFonts w:ascii="Symbol" w:eastAsia="Calibri" w:hAnsi="Symbol" w:cs="Symbol"/>
    </w:rPr>
  </w:style>
  <w:style w:type="character" w:customStyle="1" w:styleId="WW8Num33z1">
    <w:name w:val="WW8Num33z1"/>
    <w:rsid w:val="001B069B"/>
    <w:rPr>
      <w:rFonts w:ascii="Courier New" w:hAnsi="Courier New" w:cs="Courier New"/>
    </w:rPr>
  </w:style>
  <w:style w:type="character" w:customStyle="1" w:styleId="WW8Num33z2">
    <w:name w:val="WW8Num33z2"/>
    <w:rsid w:val="001B069B"/>
    <w:rPr>
      <w:rFonts w:ascii="Wingdings" w:hAnsi="Wingdings" w:cs="Wingdings"/>
    </w:rPr>
  </w:style>
  <w:style w:type="character" w:customStyle="1" w:styleId="WW8Num34z0">
    <w:name w:val="WW8Num34z0"/>
    <w:rsid w:val="001B069B"/>
    <w:rPr>
      <w:rFonts w:ascii="Symbol" w:hAnsi="Symbol" w:cs="Symbol"/>
    </w:rPr>
  </w:style>
  <w:style w:type="character" w:customStyle="1" w:styleId="WW8Num34z1">
    <w:name w:val="WW8Num34z1"/>
    <w:rsid w:val="001B069B"/>
    <w:rPr>
      <w:rFonts w:ascii="Courier New" w:hAnsi="Courier New" w:cs="Courier New"/>
    </w:rPr>
  </w:style>
  <w:style w:type="character" w:customStyle="1" w:styleId="WW8Num34z2">
    <w:name w:val="WW8Num34z2"/>
    <w:rsid w:val="001B069B"/>
    <w:rPr>
      <w:rFonts w:ascii="Wingdings" w:hAnsi="Wingdings" w:cs="Wingdings"/>
    </w:rPr>
  </w:style>
  <w:style w:type="character" w:customStyle="1" w:styleId="WW8Num35z0">
    <w:name w:val="WW8Num35z0"/>
    <w:rsid w:val="001B069B"/>
    <w:rPr>
      <w:rFonts w:ascii="Calibri" w:eastAsia="Times New Roman" w:hAnsi="Calibri" w:cs="Calibri"/>
    </w:rPr>
  </w:style>
  <w:style w:type="character" w:customStyle="1" w:styleId="WW8Num35z1">
    <w:name w:val="WW8Num35z1"/>
    <w:rsid w:val="001B069B"/>
    <w:rPr>
      <w:rFonts w:ascii="Courier New" w:hAnsi="Courier New" w:cs="Courier New"/>
    </w:rPr>
  </w:style>
  <w:style w:type="character" w:customStyle="1" w:styleId="WW8Num35z2">
    <w:name w:val="WW8Num35z2"/>
    <w:rsid w:val="001B069B"/>
    <w:rPr>
      <w:rFonts w:ascii="Wingdings" w:hAnsi="Wingdings" w:cs="Wingdings"/>
    </w:rPr>
  </w:style>
  <w:style w:type="character" w:customStyle="1" w:styleId="WW8Num35z3">
    <w:name w:val="WW8Num35z3"/>
    <w:rsid w:val="001B069B"/>
    <w:rPr>
      <w:rFonts w:ascii="Symbol" w:hAnsi="Symbol" w:cs="Symbol"/>
    </w:rPr>
  </w:style>
  <w:style w:type="character" w:customStyle="1" w:styleId="WW8Num36z0">
    <w:name w:val="WW8Num36z0"/>
    <w:rsid w:val="001B069B"/>
    <w:rPr>
      <w:lang w:val="el-GR"/>
    </w:rPr>
  </w:style>
  <w:style w:type="character" w:customStyle="1" w:styleId="WW8Num36z1">
    <w:name w:val="WW8Num36z1"/>
    <w:rsid w:val="001B069B"/>
  </w:style>
  <w:style w:type="character" w:customStyle="1" w:styleId="WW8Num36z2">
    <w:name w:val="WW8Num36z2"/>
    <w:rsid w:val="001B069B"/>
  </w:style>
  <w:style w:type="character" w:customStyle="1" w:styleId="WW8Num36z3">
    <w:name w:val="WW8Num36z3"/>
    <w:rsid w:val="001B069B"/>
  </w:style>
  <w:style w:type="character" w:customStyle="1" w:styleId="WW8Num36z4">
    <w:name w:val="WW8Num36z4"/>
    <w:rsid w:val="001B069B"/>
  </w:style>
  <w:style w:type="character" w:customStyle="1" w:styleId="WW8Num36z5">
    <w:name w:val="WW8Num36z5"/>
    <w:rsid w:val="001B069B"/>
  </w:style>
  <w:style w:type="character" w:customStyle="1" w:styleId="WW8Num36z6">
    <w:name w:val="WW8Num36z6"/>
    <w:rsid w:val="001B069B"/>
  </w:style>
  <w:style w:type="character" w:customStyle="1" w:styleId="WW8Num36z7">
    <w:name w:val="WW8Num36z7"/>
    <w:rsid w:val="001B069B"/>
  </w:style>
  <w:style w:type="character" w:customStyle="1" w:styleId="WW8Num36z8">
    <w:name w:val="WW8Num36z8"/>
    <w:rsid w:val="001B069B"/>
  </w:style>
  <w:style w:type="character" w:customStyle="1" w:styleId="WW8Num37z0">
    <w:name w:val="WW8Num37z0"/>
    <w:rsid w:val="001B069B"/>
    <w:rPr>
      <w:rFonts w:ascii="Calibri" w:eastAsia="Times New Roman" w:hAnsi="Calibri" w:cs="Calibri"/>
    </w:rPr>
  </w:style>
  <w:style w:type="character" w:customStyle="1" w:styleId="WW8Num37z1">
    <w:name w:val="WW8Num37z1"/>
    <w:rsid w:val="001B069B"/>
    <w:rPr>
      <w:rFonts w:ascii="Courier New" w:hAnsi="Courier New" w:cs="Courier New"/>
    </w:rPr>
  </w:style>
  <w:style w:type="character" w:customStyle="1" w:styleId="WW8Num37z2">
    <w:name w:val="WW8Num37z2"/>
    <w:rsid w:val="001B069B"/>
    <w:rPr>
      <w:rFonts w:ascii="Wingdings" w:hAnsi="Wingdings" w:cs="Wingdings"/>
    </w:rPr>
  </w:style>
  <w:style w:type="character" w:customStyle="1" w:styleId="WW8Num37z3">
    <w:name w:val="WW8Num37z3"/>
    <w:rsid w:val="001B069B"/>
    <w:rPr>
      <w:rFonts w:ascii="Symbol" w:hAnsi="Symbol" w:cs="Symbol"/>
    </w:rPr>
  </w:style>
  <w:style w:type="character" w:customStyle="1" w:styleId="WW8Num38z0">
    <w:name w:val="WW8Num38z0"/>
    <w:rsid w:val="001B069B"/>
  </w:style>
  <w:style w:type="character" w:customStyle="1" w:styleId="WW8Num38z1">
    <w:name w:val="WW8Num38z1"/>
    <w:rsid w:val="001B069B"/>
  </w:style>
  <w:style w:type="character" w:customStyle="1" w:styleId="WW8Num38z2">
    <w:name w:val="WW8Num38z2"/>
    <w:rsid w:val="001B069B"/>
  </w:style>
  <w:style w:type="character" w:customStyle="1" w:styleId="WW8Num38z3">
    <w:name w:val="WW8Num38z3"/>
    <w:rsid w:val="001B069B"/>
  </w:style>
  <w:style w:type="character" w:customStyle="1" w:styleId="WW8Num38z4">
    <w:name w:val="WW8Num38z4"/>
    <w:rsid w:val="001B069B"/>
  </w:style>
  <w:style w:type="character" w:customStyle="1" w:styleId="WW8Num38z5">
    <w:name w:val="WW8Num38z5"/>
    <w:rsid w:val="001B069B"/>
  </w:style>
  <w:style w:type="character" w:customStyle="1" w:styleId="WW8Num38z6">
    <w:name w:val="WW8Num38z6"/>
    <w:rsid w:val="001B069B"/>
  </w:style>
  <w:style w:type="character" w:customStyle="1" w:styleId="WW8Num38z7">
    <w:name w:val="WW8Num38z7"/>
    <w:rsid w:val="001B069B"/>
  </w:style>
  <w:style w:type="character" w:customStyle="1" w:styleId="WW8Num38z8">
    <w:name w:val="WW8Num38z8"/>
    <w:rsid w:val="001B069B"/>
  </w:style>
  <w:style w:type="character" w:customStyle="1" w:styleId="WW-DefaultParagraphFont11111111111111111111">
    <w:name w:val="WW-Default Paragraph Font11111111111111111111"/>
    <w:rsid w:val="001B069B"/>
  </w:style>
  <w:style w:type="character" w:customStyle="1" w:styleId="WW8Num4z1">
    <w:name w:val="WW8Num4z1"/>
    <w:rsid w:val="001B069B"/>
    <w:rPr>
      <w:rFonts w:cs="Times New Roman"/>
    </w:rPr>
  </w:style>
  <w:style w:type="character" w:customStyle="1" w:styleId="WW8Num5z1">
    <w:name w:val="WW8Num5z1"/>
    <w:rsid w:val="001B069B"/>
    <w:rPr>
      <w:rFonts w:cs="Times New Roman"/>
    </w:rPr>
  </w:style>
  <w:style w:type="character" w:customStyle="1" w:styleId="WW8Num29z4">
    <w:name w:val="WW8Num29z4"/>
    <w:rsid w:val="001B069B"/>
  </w:style>
  <w:style w:type="character" w:customStyle="1" w:styleId="WW8Num29z5">
    <w:name w:val="WW8Num29z5"/>
    <w:rsid w:val="001B069B"/>
  </w:style>
  <w:style w:type="character" w:customStyle="1" w:styleId="WW8Num29z6">
    <w:name w:val="WW8Num29z6"/>
    <w:rsid w:val="001B069B"/>
  </w:style>
  <w:style w:type="character" w:customStyle="1" w:styleId="WW8Num29z7">
    <w:name w:val="WW8Num29z7"/>
    <w:rsid w:val="001B069B"/>
  </w:style>
  <w:style w:type="character" w:customStyle="1" w:styleId="WW8Num29z8">
    <w:name w:val="WW8Num29z8"/>
    <w:rsid w:val="001B069B"/>
  </w:style>
  <w:style w:type="character" w:customStyle="1" w:styleId="WW8Num30z3">
    <w:name w:val="WW8Num30z3"/>
    <w:rsid w:val="001B069B"/>
    <w:rPr>
      <w:rFonts w:ascii="Symbol" w:hAnsi="Symbol" w:cs="Symbol"/>
    </w:rPr>
  </w:style>
  <w:style w:type="character" w:customStyle="1" w:styleId="WW8Num31z1">
    <w:name w:val="WW8Num31z1"/>
    <w:rsid w:val="001B069B"/>
  </w:style>
  <w:style w:type="character" w:customStyle="1" w:styleId="WW8Num31z2">
    <w:name w:val="WW8Num31z2"/>
    <w:rsid w:val="001B069B"/>
  </w:style>
  <w:style w:type="character" w:customStyle="1" w:styleId="WW8Num31z3">
    <w:name w:val="WW8Num31z3"/>
    <w:rsid w:val="001B069B"/>
  </w:style>
  <w:style w:type="character" w:customStyle="1" w:styleId="WW8Num31z4">
    <w:name w:val="WW8Num31z4"/>
    <w:rsid w:val="001B069B"/>
  </w:style>
  <w:style w:type="character" w:customStyle="1" w:styleId="WW8Num31z5">
    <w:name w:val="WW8Num31z5"/>
    <w:rsid w:val="001B069B"/>
  </w:style>
  <w:style w:type="character" w:customStyle="1" w:styleId="WW8Num31z6">
    <w:name w:val="WW8Num31z6"/>
    <w:rsid w:val="001B069B"/>
  </w:style>
  <w:style w:type="character" w:customStyle="1" w:styleId="WW8Num31z7">
    <w:name w:val="WW8Num31z7"/>
    <w:rsid w:val="001B069B"/>
  </w:style>
  <w:style w:type="character" w:customStyle="1" w:styleId="WW8Num31z8">
    <w:name w:val="WW8Num31z8"/>
    <w:rsid w:val="001B069B"/>
  </w:style>
  <w:style w:type="character" w:customStyle="1" w:styleId="WW8Num39z0">
    <w:name w:val="WW8Num39z0"/>
    <w:rsid w:val="001B069B"/>
    <w:rPr>
      <w:rFonts w:ascii="Calibri" w:eastAsia="Times New Roman" w:hAnsi="Calibri" w:cs="Calibri"/>
    </w:rPr>
  </w:style>
  <w:style w:type="character" w:customStyle="1" w:styleId="WW8Num39z1">
    <w:name w:val="WW8Num39z1"/>
    <w:rsid w:val="001B069B"/>
    <w:rPr>
      <w:rFonts w:ascii="Courier New" w:hAnsi="Courier New" w:cs="Courier New"/>
    </w:rPr>
  </w:style>
  <w:style w:type="character" w:customStyle="1" w:styleId="WW8Num39z2">
    <w:name w:val="WW8Num39z2"/>
    <w:rsid w:val="001B069B"/>
    <w:rPr>
      <w:rFonts w:ascii="Wingdings" w:hAnsi="Wingdings" w:cs="Wingdings"/>
    </w:rPr>
  </w:style>
  <w:style w:type="character" w:customStyle="1" w:styleId="WW8Num39z3">
    <w:name w:val="WW8Num39z3"/>
    <w:rsid w:val="001B069B"/>
    <w:rPr>
      <w:rFonts w:ascii="Symbol" w:hAnsi="Symbol" w:cs="Symbol"/>
    </w:rPr>
  </w:style>
  <w:style w:type="character" w:customStyle="1" w:styleId="WW8Num40z0">
    <w:name w:val="WW8Num40z0"/>
    <w:rsid w:val="001B069B"/>
    <w:rPr>
      <w:rFonts w:ascii="Symbol" w:hAnsi="Symbol" w:cs="Symbol"/>
    </w:rPr>
  </w:style>
  <w:style w:type="character" w:customStyle="1" w:styleId="WW8Num40z1">
    <w:name w:val="WW8Num40z1"/>
    <w:rsid w:val="001B069B"/>
    <w:rPr>
      <w:rFonts w:ascii="Courier New" w:hAnsi="Courier New" w:cs="Courier New"/>
    </w:rPr>
  </w:style>
  <w:style w:type="character" w:customStyle="1" w:styleId="WW8Num40z2">
    <w:name w:val="WW8Num40z2"/>
    <w:rsid w:val="001B069B"/>
    <w:rPr>
      <w:rFonts w:ascii="Wingdings" w:hAnsi="Wingdings" w:cs="Wingdings"/>
    </w:rPr>
  </w:style>
  <w:style w:type="character" w:customStyle="1" w:styleId="WW8Num41z0">
    <w:name w:val="WW8Num41z0"/>
    <w:rsid w:val="001B069B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1B069B"/>
    <w:rPr>
      <w:rFonts w:cs="Times New Roman"/>
    </w:rPr>
  </w:style>
  <w:style w:type="character" w:customStyle="1" w:styleId="WW8Num41z2">
    <w:name w:val="WW8Num41z2"/>
    <w:rsid w:val="001B069B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1B069B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1B069B"/>
  </w:style>
  <w:style w:type="character" w:customStyle="1" w:styleId="Heading1Char">
    <w:name w:val="Heading 1 Char"/>
    <w:rsid w:val="001B069B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1B069B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1B069B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1B069B"/>
    <w:rPr>
      <w:sz w:val="24"/>
      <w:szCs w:val="24"/>
      <w:lang w:val="en-GB"/>
    </w:rPr>
  </w:style>
  <w:style w:type="character" w:customStyle="1" w:styleId="FooterChar">
    <w:name w:val="Footer Char"/>
    <w:rsid w:val="001B069B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1B069B"/>
    <w:rPr>
      <w:sz w:val="16"/>
    </w:rPr>
  </w:style>
  <w:style w:type="character" w:styleId="-">
    <w:name w:val="Hyperlink"/>
    <w:uiPriority w:val="99"/>
    <w:rsid w:val="001B069B"/>
    <w:rPr>
      <w:color w:val="0000FF"/>
      <w:u w:val="single"/>
    </w:rPr>
  </w:style>
  <w:style w:type="character" w:customStyle="1" w:styleId="HeaderChar">
    <w:name w:val="Header Char"/>
    <w:rsid w:val="001B069B"/>
    <w:rPr>
      <w:rFonts w:cs="Times New Roman"/>
      <w:sz w:val="24"/>
      <w:szCs w:val="24"/>
      <w:lang w:val="en-GB"/>
    </w:rPr>
  </w:style>
  <w:style w:type="character" w:styleId="a4">
    <w:name w:val="page number"/>
    <w:rsid w:val="001B069B"/>
    <w:rPr>
      <w:rFonts w:cs="Times New Roman"/>
    </w:rPr>
  </w:style>
  <w:style w:type="character" w:customStyle="1" w:styleId="BalloonTextChar">
    <w:name w:val="Balloon Text Char"/>
    <w:rsid w:val="001B069B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1B069B"/>
    <w:rPr>
      <w:rFonts w:cs="Times New Roman"/>
      <w:lang w:val="en-GB"/>
    </w:rPr>
  </w:style>
  <w:style w:type="character" w:customStyle="1" w:styleId="CommentSubjectChar">
    <w:name w:val="Comment Subject Char"/>
    <w:rsid w:val="001B069B"/>
    <w:rPr>
      <w:rFonts w:cs="Times New Roman"/>
      <w:b/>
      <w:bCs/>
      <w:lang w:val="en-GB"/>
    </w:rPr>
  </w:style>
  <w:style w:type="character" w:customStyle="1" w:styleId="BodyTextChar">
    <w:name w:val="Body Text Char"/>
    <w:rsid w:val="001B069B"/>
    <w:rPr>
      <w:rFonts w:cs="Times New Roman"/>
      <w:sz w:val="24"/>
      <w:szCs w:val="24"/>
      <w:lang w:val="en-GB"/>
    </w:rPr>
  </w:style>
  <w:style w:type="character" w:styleId="a5">
    <w:name w:val="Placeholder Text"/>
    <w:rsid w:val="001B069B"/>
    <w:rPr>
      <w:rFonts w:cs="Times New Roman"/>
      <w:color w:val="808080"/>
    </w:rPr>
  </w:style>
  <w:style w:type="character" w:customStyle="1" w:styleId="a6">
    <w:name w:val="Χαρακτήρες υποσημείωσης"/>
    <w:rsid w:val="001B069B"/>
    <w:rPr>
      <w:rFonts w:cs="Times New Roman"/>
      <w:vertAlign w:val="superscript"/>
    </w:rPr>
  </w:style>
  <w:style w:type="character" w:customStyle="1" w:styleId="FootnoteTextChar">
    <w:name w:val="Footnote Text Char"/>
    <w:rsid w:val="001B069B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1B069B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1B069B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1B069B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1B069B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1B069B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1B069B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1B069B"/>
    <w:rPr>
      <w:vertAlign w:val="superscript"/>
    </w:rPr>
  </w:style>
  <w:style w:type="character" w:customStyle="1" w:styleId="FootnoteReference2">
    <w:name w:val="Footnote Reference2"/>
    <w:rsid w:val="001B069B"/>
    <w:rPr>
      <w:vertAlign w:val="superscript"/>
    </w:rPr>
  </w:style>
  <w:style w:type="character" w:customStyle="1" w:styleId="EndnoteReference1">
    <w:name w:val="Endnote Reference1"/>
    <w:rsid w:val="001B069B"/>
    <w:rPr>
      <w:vertAlign w:val="superscript"/>
    </w:rPr>
  </w:style>
  <w:style w:type="character" w:customStyle="1" w:styleId="a8">
    <w:name w:val="Κουκκίδες"/>
    <w:rsid w:val="001B069B"/>
    <w:rPr>
      <w:rFonts w:ascii="OpenSymbol" w:eastAsia="OpenSymbol" w:hAnsi="OpenSymbol" w:cs="OpenSymbol"/>
    </w:rPr>
  </w:style>
  <w:style w:type="character" w:styleId="a9">
    <w:name w:val="Strong"/>
    <w:qFormat/>
    <w:rsid w:val="001B069B"/>
    <w:rPr>
      <w:b/>
      <w:bCs/>
    </w:rPr>
  </w:style>
  <w:style w:type="character" w:customStyle="1" w:styleId="10">
    <w:name w:val="Προεπιλεγμένη γραμματοσειρά1"/>
    <w:rsid w:val="001B069B"/>
  </w:style>
  <w:style w:type="character" w:customStyle="1" w:styleId="aa">
    <w:name w:val="Σύμβολο υποσημείωσης"/>
    <w:rsid w:val="001B069B"/>
    <w:rPr>
      <w:vertAlign w:val="superscript"/>
    </w:rPr>
  </w:style>
  <w:style w:type="character" w:styleId="ab">
    <w:name w:val="Emphasis"/>
    <w:qFormat/>
    <w:rsid w:val="001B069B"/>
    <w:rPr>
      <w:i/>
      <w:iCs/>
    </w:rPr>
  </w:style>
  <w:style w:type="character" w:customStyle="1" w:styleId="ac">
    <w:name w:val="Χαρακτήρες αρίθμησης"/>
    <w:rsid w:val="001B069B"/>
  </w:style>
  <w:style w:type="character" w:customStyle="1" w:styleId="normalwithoutspacingChar">
    <w:name w:val="normal_without_spacing Char"/>
    <w:rsid w:val="001B069B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1B069B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1B069B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1B069B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1B069B"/>
  </w:style>
  <w:style w:type="character" w:customStyle="1" w:styleId="BodyTextIndent3Char">
    <w:name w:val="Body Text Indent 3 Char"/>
    <w:rsid w:val="001B069B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1B069B"/>
    <w:rPr>
      <w:vertAlign w:val="superscript"/>
    </w:rPr>
  </w:style>
  <w:style w:type="character" w:customStyle="1" w:styleId="WW-EndnoteReference">
    <w:name w:val="WW-Endnote Reference"/>
    <w:rsid w:val="001B069B"/>
    <w:rPr>
      <w:vertAlign w:val="superscript"/>
    </w:rPr>
  </w:style>
  <w:style w:type="character" w:customStyle="1" w:styleId="FootnoteReference1">
    <w:name w:val="Footnote Reference1"/>
    <w:rsid w:val="001B069B"/>
    <w:rPr>
      <w:vertAlign w:val="superscript"/>
    </w:rPr>
  </w:style>
  <w:style w:type="character" w:customStyle="1" w:styleId="FootnoteTextChar2">
    <w:name w:val="Footnote Text Char2"/>
    <w:rsid w:val="001B069B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1B069B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1B069B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1B069B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1B069B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1B069B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1B069B"/>
    <w:rPr>
      <w:vertAlign w:val="superscript"/>
    </w:rPr>
  </w:style>
  <w:style w:type="character" w:customStyle="1" w:styleId="WW-EndnoteReference1">
    <w:name w:val="WW-Endnote Reference1"/>
    <w:rsid w:val="001B069B"/>
    <w:rPr>
      <w:vertAlign w:val="superscript"/>
    </w:rPr>
  </w:style>
  <w:style w:type="character" w:customStyle="1" w:styleId="WW-FootnoteReference2">
    <w:name w:val="WW-Footnote Reference2"/>
    <w:rsid w:val="001B069B"/>
    <w:rPr>
      <w:vertAlign w:val="superscript"/>
    </w:rPr>
  </w:style>
  <w:style w:type="character" w:customStyle="1" w:styleId="WW-EndnoteReference2">
    <w:name w:val="WW-Endnote Reference2"/>
    <w:rsid w:val="001B069B"/>
    <w:rPr>
      <w:vertAlign w:val="superscript"/>
    </w:rPr>
  </w:style>
  <w:style w:type="character" w:customStyle="1" w:styleId="FootnoteTextChar3">
    <w:name w:val="Footnote Text Char3"/>
    <w:rsid w:val="001B069B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1B069B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1B069B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1B069B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1B069B"/>
    <w:rPr>
      <w:vertAlign w:val="superscript"/>
    </w:rPr>
  </w:style>
  <w:style w:type="character" w:customStyle="1" w:styleId="12">
    <w:name w:val="Παραπομπή σημείωσης τέλους1"/>
    <w:rsid w:val="001B069B"/>
    <w:rPr>
      <w:vertAlign w:val="superscript"/>
    </w:rPr>
  </w:style>
  <w:style w:type="character" w:customStyle="1" w:styleId="Char">
    <w:name w:val="Κείμενο πλαισίου Char"/>
    <w:rsid w:val="001B069B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1B069B"/>
    <w:rPr>
      <w:sz w:val="16"/>
      <w:szCs w:val="16"/>
    </w:rPr>
  </w:style>
  <w:style w:type="character" w:customStyle="1" w:styleId="Char0">
    <w:name w:val="Κείμενο σχολίου Char"/>
    <w:rsid w:val="001B069B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1B069B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1B069B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1B069B"/>
    <w:rPr>
      <w:vertAlign w:val="superscript"/>
    </w:rPr>
  </w:style>
  <w:style w:type="character" w:customStyle="1" w:styleId="WW-EndnoteReference3">
    <w:name w:val="WW-Endnote Reference3"/>
    <w:rsid w:val="001B069B"/>
    <w:rPr>
      <w:vertAlign w:val="superscript"/>
    </w:rPr>
  </w:style>
  <w:style w:type="character" w:customStyle="1" w:styleId="WW-FootnoteReference4">
    <w:name w:val="WW-Footnote Reference4"/>
    <w:rsid w:val="001B069B"/>
    <w:rPr>
      <w:vertAlign w:val="superscript"/>
    </w:rPr>
  </w:style>
  <w:style w:type="character" w:customStyle="1" w:styleId="WW-EndnoteReference4">
    <w:name w:val="WW-Endnote Reference4"/>
    <w:rsid w:val="001B069B"/>
    <w:rPr>
      <w:vertAlign w:val="superscript"/>
    </w:rPr>
  </w:style>
  <w:style w:type="character" w:customStyle="1" w:styleId="WW-FootnoteReference5">
    <w:name w:val="WW-Footnote Reference5"/>
    <w:rsid w:val="001B069B"/>
    <w:rPr>
      <w:vertAlign w:val="superscript"/>
    </w:rPr>
  </w:style>
  <w:style w:type="character" w:customStyle="1" w:styleId="WW-EndnoteReference5">
    <w:name w:val="WW-Endnote Reference5"/>
    <w:rsid w:val="001B069B"/>
    <w:rPr>
      <w:vertAlign w:val="superscript"/>
    </w:rPr>
  </w:style>
  <w:style w:type="character" w:customStyle="1" w:styleId="WW-FootnoteReference6">
    <w:name w:val="WW-Footnote Reference6"/>
    <w:rsid w:val="001B069B"/>
    <w:rPr>
      <w:vertAlign w:val="superscript"/>
    </w:rPr>
  </w:style>
  <w:style w:type="character" w:styleId="-0">
    <w:name w:val="FollowedHyperlink"/>
    <w:uiPriority w:val="99"/>
    <w:rsid w:val="001B069B"/>
    <w:rPr>
      <w:color w:val="800000"/>
      <w:u w:val="single"/>
    </w:rPr>
  </w:style>
  <w:style w:type="character" w:customStyle="1" w:styleId="WW-EndnoteReference6">
    <w:name w:val="WW-Endnote Reference6"/>
    <w:rsid w:val="001B069B"/>
    <w:rPr>
      <w:vertAlign w:val="superscript"/>
    </w:rPr>
  </w:style>
  <w:style w:type="character" w:customStyle="1" w:styleId="WW-FootnoteReference7">
    <w:name w:val="WW-Footnote Reference7"/>
    <w:rsid w:val="001B069B"/>
    <w:rPr>
      <w:vertAlign w:val="superscript"/>
    </w:rPr>
  </w:style>
  <w:style w:type="character" w:customStyle="1" w:styleId="WW-EndnoteReference7">
    <w:name w:val="WW-Endnote Reference7"/>
    <w:rsid w:val="001B069B"/>
    <w:rPr>
      <w:vertAlign w:val="superscript"/>
    </w:rPr>
  </w:style>
  <w:style w:type="character" w:customStyle="1" w:styleId="WW-FootnoteReference8">
    <w:name w:val="WW-Footnote Reference8"/>
    <w:rsid w:val="001B069B"/>
    <w:rPr>
      <w:vertAlign w:val="superscript"/>
    </w:rPr>
  </w:style>
  <w:style w:type="character" w:customStyle="1" w:styleId="WW-EndnoteReference8">
    <w:name w:val="WW-Endnote Reference8"/>
    <w:rsid w:val="001B069B"/>
    <w:rPr>
      <w:vertAlign w:val="superscript"/>
    </w:rPr>
  </w:style>
  <w:style w:type="character" w:customStyle="1" w:styleId="WW-FootnoteReference9">
    <w:name w:val="WW-Footnote Reference9"/>
    <w:rsid w:val="001B069B"/>
    <w:rPr>
      <w:vertAlign w:val="superscript"/>
    </w:rPr>
  </w:style>
  <w:style w:type="character" w:customStyle="1" w:styleId="WW-EndnoteReference9">
    <w:name w:val="WW-Endnote Reference9"/>
    <w:rsid w:val="001B069B"/>
    <w:rPr>
      <w:vertAlign w:val="superscript"/>
    </w:rPr>
  </w:style>
  <w:style w:type="character" w:customStyle="1" w:styleId="WW-FootnoteReference10">
    <w:name w:val="WW-Footnote Reference10"/>
    <w:rsid w:val="001B069B"/>
    <w:rPr>
      <w:vertAlign w:val="superscript"/>
    </w:rPr>
  </w:style>
  <w:style w:type="character" w:customStyle="1" w:styleId="WW-EndnoteReference10">
    <w:name w:val="WW-Endnote Reference10"/>
    <w:rsid w:val="001B069B"/>
    <w:rPr>
      <w:vertAlign w:val="superscript"/>
    </w:rPr>
  </w:style>
  <w:style w:type="character" w:customStyle="1" w:styleId="WW-FootnoteReference11">
    <w:name w:val="WW-Footnote Reference11"/>
    <w:rsid w:val="001B069B"/>
    <w:rPr>
      <w:vertAlign w:val="superscript"/>
    </w:rPr>
  </w:style>
  <w:style w:type="character" w:customStyle="1" w:styleId="WW-EndnoteReference11">
    <w:name w:val="WW-Endnote Reference11"/>
    <w:rsid w:val="001B069B"/>
    <w:rPr>
      <w:vertAlign w:val="superscript"/>
    </w:rPr>
  </w:style>
  <w:style w:type="character" w:customStyle="1" w:styleId="WW-FootnoteReference12">
    <w:name w:val="WW-Footnote Reference12"/>
    <w:rsid w:val="001B069B"/>
    <w:rPr>
      <w:vertAlign w:val="superscript"/>
    </w:rPr>
  </w:style>
  <w:style w:type="character" w:customStyle="1" w:styleId="WW-EndnoteReference12">
    <w:name w:val="WW-Endnote Reference12"/>
    <w:rsid w:val="001B069B"/>
    <w:rPr>
      <w:vertAlign w:val="superscript"/>
    </w:rPr>
  </w:style>
  <w:style w:type="character" w:customStyle="1" w:styleId="WW-FootnoteReference13">
    <w:name w:val="WW-Footnote Reference13"/>
    <w:rsid w:val="001B069B"/>
    <w:rPr>
      <w:vertAlign w:val="superscript"/>
    </w:rPr>
  </w:style>
  <w:style w:type="character" w:customStyle="1" w:styleId="WW-EndnoteReference13">
    <w:name w:val="WW-Endnote Reference13"/>
    <w:rsid w:val="001B069B"/>
    <w:rPr>
      <w:vertAlign w:val="superscript"/>
    </w:rPr>
  </w:style>
  <w:style w:type="character" w:styleId="ad">
    <w:name w:val="footnote reference"/>
    <w:rsid w:val="001B069B"/>
    <w:rPr>
      <w:vertAlign w:val="superscript"/>
    </w:rPr>
  </w:style>
  <w:style w:type="character" w:styleId="ae">
    <w:name w:val="endnote reference"/>
    <w:rsid w:val="001B069B"/>
    <w:rPr>
      <w:vertAlign w:val="superscript"/>
    </w:rPr>
  </w:style>
  <w:style w:type="character" w:customStyle="1" w:styleId="22">
    <w:name w:val="Παραπομπή υποσημείωσης2"/>
    <w:rsid w:val="001B069B"/>
    <w:rPr>
      <w:vertAlign w:val="superscript"/>
    </w:rPr>
  </w:style>
  <w:style w:type="character" w:customStyle="1" w:styleId="23">
    <w:name w:val="Παραπομπή σημείωσης τέλους2"/>
    <w:rsid w:val="001B069B"/>
    <w:rPr>
      <w:vertAlign w:val="superscript"/>
    </w:rPr>
  </w:style>
  <w:style w:type="character" w:customStyle="1" w:styleId="WW-FootnoteReference14">
    <w:name w:val="WW-Footnote Reference14"/>
    <w:rsid w:val="001B069B"/>
    <w:rPr>
      <w:vertAlign w:val="superscript"/>
    </w:rPr>
  </w:style>
  <w:style w:type="character" w:customStyle="1" w:styleId="WW-EndnoteReference14">
    <w:name w:val="WW-Endnote Reference14"/>
    <w:rsid w:val="001B069B"/>
    <w:rPr>
      <w:vertAlign w:val="superscript"/>
    </w:rPr>
  </w:style>
  <w:style w:type="character" w:customStyle="1" w:styleId="WW-FootnoteReference15">
    <w:name w:val="WW-Footnote Reference15"/>
    <w:rsid w:val="001B069B"/>
    <w:rPr>
      <w:vertAlign w:val="superscript"/>
    </w:rPr>
  </w:style>
  <w:style w:type="character" w:customStyle="1" w:styleId="WW-EndnoteReference15">
    <w:name w:val="WW-Endnote Reference15"/>
    <w:rsid w:val="001B069B"/>
    <w:rPr>
      <w:vertAlign w:val="superscript"/>
    </w:rPr>
  </w:style>
  <w:style w:type="character" w:customStyle="1" w:styleId="WW-FootnoteReference16">
    <w:name w:val="WW-Footnote Reference16"/>
    <w:rsid w:val="001B069B"/>
    <w:rPr>
      <w:vertAlign w:val="superscript"/>
    </w:rPr>
  </w:style>
  <w:style w:type="character" w:customStyle="1" w:styleId="WW-EndnoteReference16">
    <w:name w:val="WW-Endnote Reference16"/>
    <w:rsid w:val="001B069B"/>
    <w:rPr>
      <w:vertAlign w:val="superscript"/>
    </w:rPr>
  </w:style>
  <w:style w:type="character" w:customStyle="1" w:styleId="WW-FootnoteReference17">
    <w:name w:val="WW-Footnote Reference17"/>
    <w:rsid w:val="001B069B"/>
    <w:rPr>
      <w:vertAlign w:val="superscript"/>
    </w:rPr>
  </w:style>
  <w:style w:type="character" w:customStyle="1" w:styleId="WW-EndnoteReference17">
    <w:name w:val="WW-Endnote Reference17"/>
    <w:rsid w:val="001B069B"/>
    <w:rPr>
      <w:vertAlign w:val="superscript"/>
    </w:rPr>
  </w:style>
  <w:style w:type="character" w:customStyle="1" w:styleId="31">
    <w:name w:val="Παραπομπή υποσημείωσης3"/>
    <w:rsid w:val="001B069B"/>
    <w:rPr>
      <w:vertAlign w:val="superscript"/>
    </w:rPr>
  </w:style>
  <w:style w:type="character" w:customStyle="1" w:styleId="32">
    <w:name w:val="Παραπομπή σημείωσης τέλους3"/>
    <w:rsid w:val="001B069B"/>
    <w:rPr>
      <w:vertAlign w:val="superscript"/>
    </w:rPr>
  </w:style>
  <w:style w:type="character" w:customStyle="1" w:styleId="WW-FootnoteReference18">
    <w:name w:val="WW-Footnote Reference18"/>
    <w:rsid w:val="001B069B"/>
    <w:rPr>
      <w:vertAlign w:val="superscript"/>
    </w:rPr>
  </w:style>
  <w:style w:type="character" w:customStyle="1" w:styleId="WW-EndnoteReference18">
    <w:name w:val="WW-Endnote Reference18"/>
    <w:rsid w:val="001B069B"/>
    <w:rPr>
      <w:vertAlign w:val="superscript"/>
    </w:rPr>
  </w:style>
  <w:style w:type="character" w:customStyle="1" w:styleId="WW-FootnoteReference19">
    <w:name w:val="WW-Footnote Reference19"/>
    <w:rsid w:val="001B069B"/>
    <w:rPr>
      <w:vertAlign w:val="superscript"/>
    </w:rPr>
  </w:style>
  <w:style w:type="character" w:customStyle="1" w:styleId="WW-EndnoteReference19">
    <w:name w:val="WW-Endnote Reference19"/>
    <w:rsid w:val="001B069B"/>
    <w:rPr>
      <w:vertAlign w:val="superscript"/>
    </w:rPr>
  </w:style>
  <w:style w:type="character" w:customStyle="1" w:styleId="WW-FootnoteReference20">
    <w:name w:val="WW-Footnote Reference20"/>
    <w:rsid w:val="001B069B"/>
    <w:rPr>
      <w:vertAlign w:val="superscript"/>
    </w:rPr>
  </w:style>
  <w:style w:type="character" w:customStyle="1" w:styleId="WW-EndnoteReference20">
    <w:name w:val="WW-Endnote Reference20"/>
    <w:rsid w:val="001B069B"/>
    <w:rPr>
      <w:vertAlign w:val="superscript"/>
    </w:rPr>
  </w:style>
  <w:style w:type="character" w:customStyle="1" w:styleId="af">
    <w:name w:val="Σύνδεση ευρετηρίου"/>
    <w:rsid w:val="001B069B"/>
  </w:style>
  <w:style w:type="paragraph" w:customStyle="1" w:styleId="af0">
    <w:name w:val="Επικεφαλίδα"/>
    <w:basedOn w:val="a"/>
    <w:next w:val="af1"/>
    <w:rsid w:val="001B069B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Char2"/>
    <w:rsid w:val="001B069B"/>
    <w:pPr>
      <w:spacing w:after="240"/>
    </w:pPr>
  </w:style>
  <w:style w:type="character" w:customStyle="1" w:styleId="Char2">
    <w:name w:val="Σώμα κειμένου Char"/>
    <w:basedOn w:val="a0"/>
    <w:link w:val="af1"/>
    <w:rsid w:val="001B069B"/>
    <w:rPr>
      <w:rFonts w:ascii="Calibri" w:eastAsia="Times New Roman" w:hAnsi="Calibri" w:cs="Calibri"/>
      <w:szCs w:val="24"/>
      <w:lang w:val="en-GB" w:eastAsia="zh-CN"/>
    </w:rPr>
  </w:style>
  <w:style w:type="paragraph" w:styleId="af2">
    <w:name w:val="List"/>
    <w:basedOn w:val="af1"/>
    <w:rsid w:val="001B069B"/>
    <w:rPr>
      <w:rFonts w:cs="Mangal"/>
    </w:rPr>
  </w:style>
  <w:style w:type="paragraph" w:styleId="af3">
    <w:name w:val="caption"/>
    <w:basedOn w:val="a"/>
    <w:qFormat/>
    <w:rsid w:val="001B069B"/>
    <w:pPr>
      <w:suppressLineNumbers/>
      <w:spacing w:before="120"/>
    </w:pPr>
    <w:rPr>
      <w:rFonts w:cs="Mangal"/>
      <w:i/>
      <w:iCs/>
      <w:color w:val="4472C4" w:themeColor="accent1"/>
      <w:sz w:val="20"/>
      <w:szCs w:val="20"/>
    </w:rPr>
  </w:style>
  <w:style w:type="paragraph" w:customStyle="1" w:styleId="af4">
    <w:name w:val="Ευρετήριο"/>
    <w:basedOn w:val="a"/>
    <w:rsid w:val="001B069B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1B06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1B069B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1B06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1B06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1B06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1B06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1B069B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1B069B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1B06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1B06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1B06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1B06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1B06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1B06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1B06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1B06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1B06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1B06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1B06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1B069B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1B06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1B06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1B06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1B069B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1B069B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1B069B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5">
    <w:name w:val="Date"/>
    <w:basedOn w:val="a"/>
    <w:next w:val="a"/>
    <w:link w:val="Char3"/>
    <w:rsid w:val="001B069B"/>
    <w:pPr>
      <w:spacing w:after="100"/>
    </w:pPr>
    <w:rPr>
      <w:rFonts w:eastAsia="MS Mincho"/>
      <w:lang w:val="en-US" w:eastAsia="ja-JP"/>
    </w:rPr>
  </w:style>
  <w:style w:type="character" w:customStyle="1" w:styleId="Char3">
    <w:name w:val="Ημερομηνία Char"/>
    <w:basedOn w:val="a0"/>
    <w:link w:val="af5"/>
    <w:rsid w:val="001B069B"/>
    <w:rPr>
      <w:rFonts w:ascii="Calibri" w:eastAsia="MS Mincho" w:hAnsi="Calibri" w:cs="Calibri"/>
      <w:szCs w:val="24"/>
      <w:lang w:eastAsia="ja-JP"/>
    </w:rPr>
  </w:style>
  <w:style w:type="paragraph" w:customStyle="1" w:styleId="DocTitle">
    <w:name w:val="Doc Title"/>
    <w:basedOn w:val="1"/>
    <w:rsid w:val="001B069B"/>
  </w:style>
  <w:style w:type="paragraph" w:customStyle="1" w:styleId="inserttext">
    <w:name w:val="insert text"/>
    <w:basedOn w:val="a"/>
    <w:rsid w:val="001B069B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4"/>
    <w:rsid w:val="001B069B"/>
    <w:pPr>
      <w:spacing w:after="100"/>
    </w:pPr>
    <w:rPr>
      <w:rFonts w:eastAsia="MS Mincho"/>
      <w:lang w:val="en-US" w:eastAsia="ja-JP"/>
    </w:rPr>
  </w:style>
  <w:style w:type="character" w:customStyle="1" w:styleId="Char4">
    <w:name w:val="Υποσέλιδο Char"/>
    <w:basedOn w:val="a0"/>
    <w:link w:val="af6"/>
    <w:rsid w:val="001B069B"/>
    <w:rPr>
      <w:rFonts w:ascii="Calibri" w:eastAsia="MS Mincho" w:hAnsi="Calibri" w:cs="Calibri"/>
      <w:szCs w:val="24"/>
      <w:lang w:eastAsia="ja-JP"/>
    </w:rPr>
  </w:style>
  <w:style w:type="paragraph" w:styleId="af7">
    <w:name w:val="header"/>
    <w:basedOn w:val="a"/>
    <w:link w:val="Char5"/>
    <w:rsid w:val="001B069B"/>
  </w:style>
  <w:style w:type="character" w:customStyle="1" w:styleId="Char5">
    <w:name w:val="Κεφαλίδα Char"/>
    <w:basedOn w:val="a0"/>
    <w:link w:val="af7"/>
    <w:rsid w:val="001B069B"/>
    <w:rPr>
      <w:rFonts w:ascii="Calibri" w:eastAsia="Times New Roman" w:hAnsi="Calibri" w:cs="Calibri"/>
      <w:szCs w:val="24"/>
      <w:lang w:val="en-GB" w:eastAsia="zh-CN"/>
    </w:rPr>
  </w:style>
  <w:style w:type="paragraph" w:styleId="af8">
    <w:name w:val="Balloon Text"/>
    <w:basedOn w:val="a"/>
    <w:link w:val="Char10"/>
    <w:rsid w:val="001B069B"/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0"/>
    <w:link w:val="af8"/>
    <w:rsid w:val="001B069B"/>
    <w:rPr>
      <w:rFonts w:ascii="Tahoma" w:eastAsia="Times New Roman" w:hAnsi="Tahoma" w:cs="Tahoma"/>
      <w:sz w:val="16"/>
      <w:szCs w:val="16"/>
      <w:lang w:val="en-GB" w:eastAsia="zh-CN"/>
    </w:rPr>
  </w:style>
  <w:style w:type="paragraph" w:styleId="af9">
    <w:name w:val="annotation text"/>
    <w:basedOn w:val="a"/>
    <w:link w:val="Char11"/>
    <w:rsid w:val="001B069B"/>
    <w:rPr>
      <w:sz w:val="20"/>
      <w:szCs w:val="20"/>
    </w:rPr>
  </w:style>
  <w:style w:type="character" w:customStyle="1" w:styleId="Char11">
    <w:name w:val="Κείμενο σχολίου Char1"/>
    <w:basedOn w:val="a0"/>
    <w:link w:val="af9"/>
    <w:rsid w:val="001B069B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a">
    <w:name w:val="annotation subject"/>
    <w:basedOn w:val="af9"/>
    <w:next w:val="af9"/>
    <w:link w:val="Char12"/>
    <w:rsid w:val="001B069B"/>
    <w:rPr>
      <w:b/>
      <w:bCs/>
    </w:rPr>
  </w:style>
  <w:style w:type="character" w:customStyle="1" w:styleId="Char12">
    <w:name w:val="Θέμα σχολίου Char1"/>
    <w:basedOn w:val="Char11"/>
    <w:link w:val="afa"/>
    <w:rsid w:val="001B069B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afb">
    <w:name w:val="Revision"/>
    <w:rsid w:val="001B06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1B069B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qFormat/>
    <w:rsid w:val="001B069B"/>
    <w:pPr>
      <w:spacing w:after="200"/>
      <w:ind w:left="720"/>
      <w:contextualSpacing/>
    </w:pPr>
  </w:style>
  <w:style w:type="paragraph" w:styleId="afd">
    <w:name w:val="footnote text"/>
    <w:basedOn w:val="a"/>
    <w:link w:val="Char6"/>
    <w:uiPriority w:val="99"/>
    <w:rsid w:val="001B069B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6">
    <w:name w:val="Κείμενο υποσημείωσης Char"/>
    <w:basedOn w:val="a0"/>
    <w:link w:val="afd"/>
    <w:uiPriority w:val="99"/>
    <w:rsid w:val="001B069B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5">
    <w:name w:val="toc 1"/>
    <w:basedOn w:val="a"/>
    <w:next w:val="a"/>
    <w:rsid w:val="001B069B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1B069B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1B069B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1B069B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1B069B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1B069B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1B069B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1B069B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1B069B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1B069B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1B069B"/>
    <w:rPr>
      <w:rFonts w:ascii="Calibri" w:hAnsi="Calibri" w:cs="Calibri"/>
      <w:lang w:val="el-GR"/>
    </w:rPr>
  </w:style>
  <w:style w:type="paragraph" w:styleId="afe">
    <w:name w:val="endnote text"/>
    <w:basedOn w:val="a"/>
    <w:link w:val="Char7"/>
    <w:rsid w:val="001B069B"/>
    <w:rPr>
      <w:sz w:val="20"/>
      <w:szCs w:val="20"/>
    </w:rPr>
  </w:style>
  <w:style w:type="character" w:customStyle="1" w:styleId="Char7">
    <w:name w:val="Κείμενο σημείωσης τέλους Char"/>
    <w:basedOn w:val="a0"/>
    <w:link w:val="afe"/>
    <w:rsid w:val="001B069B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1B069B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val="el-GR" w:eastAsia="zh-CN" w:bidi="hi-IN"/>
    </w:rPr>
  </w:style>
  <w:style w:type="paragraph" w:customStyle="1" w:styleId="aff">
    <w:name w:val="Προμορφοποιημένο κείμενο"/>
    <w:basedOn w:val="a"/>
    <w:rsid w:val="001B069B"/>
  </w:style>
  <w:style w:type="paragraph" w:styleId="aff0">
    <w:name w:val="Body Text Indent"/>
    <w:basedOn w:val="a"/>
    <w:link w:val="Char8"/>
    <w:rsid w:val="001B069B"/>
    <w:pPr>
      <w:ind w:firstLine="1134"/>
    </w:pPr>
    <w:rPr>
      <w:rFonts w:ascii="Arial" w:hAnsi="Arial" w:cs="Arial"/>
    </w:rPr>
  </w:style>
  <w:style w:type="character" w:customStyle="1" w:styleId="Char8">
    <w:name w:val="Σώμα κείμενου με εσοχή Char"/>
    <w:basedOn w:val="a0"/>
    <w:link w:val="aff0"/>
    <w:rsid w:val="001B069B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1B069B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1B069B"/>
    <w:pPr>
      <w:ind w:left="426" w:hanging="426"/>
    </w:pPr>
    <w:rPr>
      <w:szCs w:val="18"/>
    </w:rPr>
  </w:style>
  <w:style w:type="paragraph" w:styleId="-HTML">
    <w:name w:val="HTML Preformatted"/>
    <w:basedOn w:val="a"/>
    <w:link w:val="-HTMLChar1"/>
    <w:uiPriority w:val="99"/>
    <w:rsid w:val="001B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character" w:customStyle="1" w:styleId="-HTMLChar1">
    <w:name w:val="Προ-διαμορφωμένο HTML Char1"/>
    <w:basedOn w:val="a0"/>
    <w:link w:val="-HTML"/>
    <w:uiPriority w:val="99"/>
    <w:rsid w:val="001B069B"/>
    <w:rPr>
      <w:rFonts w:ascii="Courier New" w:eastAsia="Times New Roman" w:hAnsi="Courier New" w:cs="Courier New"/>
      <w:sz w:val="20"/>
      <w:szCs w:val="20"/>
      <w:lang w:val="el-GR" w:eastAsia="zh-CN"/>
    </w:rPr>
  </w:style>
  <w:style w:type="paragraph" w:customStyle="1" w:styleId="LO-normal">
    <w:name w:val="LO-normal"/>
    <w:rsid w:val="001B069B"/>
    <w:pPr>
      <w:suppressAutoHyphens/>
      <w:spacing w:after="0" w:line="276" w:lineRule="auto"/>
    </w:pPr>
    <w:rPr>
      <w:rFonts w:ascii="Arial" w:eastAsia="Arial" w:hAnsi="Arial" w:cs="Arial"/>
      <w:color w:val="000000"/>
      <w:lang w:val="el-GR" w:eastAsia="zh-CN"/>
    </w:rPr>
  </w:style>
  <w:style w:type="paragraph" w:styleId="35">
    <w:name w:val="Body Text Indent 3"/>
    <w:basedOn w:val="a"/>
    <w:link w:val="3Char0"/>
    <w:rsid w:val="001B069B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character" w:customStyle="1" w:styleId="3Char0">
    <w:name w:val="Σώμα κείμενου με εσοχή 3 Char"/>
    <w:basedOn w:val="a0"/>
    <w:link w:val="35"/>
    <w:rsid w:val="001B069B"/>
    <w:rPr>
      <w:rFonts w:ascii="Calibri" w:eastAsia="Times New Roman" w:hAnsi="Calibri" w:cs="Times New Roman"/>
      <w:sz w:val="16"/>
      <w:szCs w:val="16"/>
      <w:lang w:val="en-GB" w:eastAsia="zh-CN"/>
    </w:rPr>
  </w:style>
  <w:style w:type="paragraph" w:styleId="aff1">
    <w:name w:val="No Spacing"/>
    <w:qFormat/>
    <w:rsid w:val="001B069B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f2">
    <w:name w:val="Περιεχόμενα πίνακα"/>
    <w:basedOn w:val="a"/>
    <w:rsid w:val="001B069B"/>
    <w:pPr>
      <w:suppressLineNumbers/>
    </w:pPr>
  </w:style>
  <w:style w:type="paragraph" w:customStyle="1" w:styleId="aff3">
    <w:name w:val="Επικεφαλίδα πίνακα"/>
    <w:basedOn w:val="aff2"/>
    <w:rsid w:val="001B069B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1B069B"/>
  </w:style>
  <w:style w:type="paragraph" w:customStyle="1" w:styleId="Standard">
    <w:name w:val="Standard"/>
    <w:rsid w:val="001B069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customStyle="1" w:styleId="Textbody">
    <w:name w:val="Text body"/>
    <w:basedOn w:val="Standard"/>
    <w:rsid w:val="001B069B"/>
    <w:pPr>
      <w:spacing w:after="120"/>
    </w:pPr>
  </w:style>
  <w:style w:type="paragraph" w:customStyle="1" w:styleId="Footnote">
    <w:name w:val="Footnote"/>
    <w:basedOn w:val="Standard"/>
    <w:rsid w:val="001B069B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1"/>
    <w:rsid w:val="001B069B"/>
    <w:rPr>
      <w:sz w:val="16"/>
      <w:szCs w:val="16"/>
    </w:rPr>
  </w:style>
  <w:style w:type="character" w:customStyle="1" w:styleId="3Char1">
    <w:name w:val="Σώμα κείμενου 3 Char"/>
    <w:basedOn w:val="a0"/>
    <w:link w:val="36"/>
    <w:rsid w:val="001B069B"/>
    <w:rPr>
      <w:rFonts w:ascii="Calibri" w:eastAsia="Times New Roman" w:hAnsi="Calibri" w:cs="Calibri"/>
      <w:sz w:val="16"/>
      <w:szCs w:val="16"/>
      <w:lang w:val="en-GB" w:eastAsia="zh-CN"/>
    </w:rPr>
  </w:style>
  <w:style w:type="paragraph" w:customStyle="1" w:styleId="fooot">
    <w:name w:val="fooot"/>
    <w:basedOn w:val="footers"/>
    <w:rsid w:val="001B069B"/>
  </w:style>
  <w:style w:type="paragraph" w:customStyle="1" w:styleId="16">
    <w:name w:val="Κείμενο πλαισίου1"/>
    <w:basedOn w:val="a"/>
    <w:rsid w:val="001B069B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1B069B"/>
    <w:rPr>
      <w:sz w:val="20"/>
      <w:szCs w:val="20"/>
    </w:rPr>
  </w:style>
  <w:style w:type="paragraph" w:customStyle="1" w:styleId="18">
    <w:name w:val="Θέμα σχολίου1"/>
    <w:basedOn w:val="17"/>
    <w:next w:val="17"/>
    <w:rsid w:val="001B069B"/>
    <w:rPr>
      <w:b/>
      <w:bCs/>
    </w:rPr>
  </w:style>
  <w:style w:type="paragraph" w:customStyle="1" w:styleId="-HTML1">
    <w:name w:val="Προ-διαμορφωμένο HTML1"/>
    <w:basedOn w:val="a"/>
    <w:rsid w:val="001B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1B069B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styleId="2">
    <w:name w:val="List Bullet 2"/>
    <w:basedOn w:val="a"/>
    <w:rsid w:val="001B069B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1B069B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1B069B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CommentReference">
    <w:name w:val="Comment Reference"/>
    <w:rsid w:val="001B069B"/>
    <w:rPr>
      <w:sz w:val="16"/>
    </w:rPr>
  </w:style>
  <w:style w:type="character" w:customStyle="1" w:styleId="1a">
    <w:name w:val="Κείμενο κράτησης θέσης1"/>
    <w:rsid w:val="001B069B"/>
    <w:rPr>
      <w:rFonts w:cs="Times New Roman"/>
      <w:color w:val="808080"/>
    </w:rPr>
  </w:style>
  <w:style w:type="paragraph" w:customStyle="1" w:styleId="1b">
    <w:name w:val="Ημερομηνία1"/>
    <w:basedOn w:val="a"/>
    <w:next w:val="a"/>
    <w:rsid w:val="001B069B"/>
    <w:pPr>
      <w:spacing w:after="100"/>
    </w:pPr>
    <w:rPr>
      <w:rFonts w:eastAsia="MS Mincho"/>
      <w:lang w:val="en-US" w:eastAsia="ja-JP"/>
    </w:rPr>
  </w:style>
  <w:style w:type="paragraph" w:customStyle="1" w:styleId="CommentText">
    <w:name w:val="Comment Text"/>
    <w:basedOn w:val="a"/>
    <w:rsid w:val="001B069B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sid w:val="001B069B"/>
    <w:rPr>
      <w:b/>
      <w:bCs/>
    </w:rPr>
  </w:style>
  <w:style w:type="paragraph" w:customStyle="1" w:styleId="1c">
    <w:name w:val="Παράγραφος λίστας1"/>
    <w:basedOn w:val="a"/>
    <w:rsid w:val="001B069B"/>
    <w:pPr>
      <w:spacing w:after="200"/>
      <w:ind w:left="720"/>
      <w:contextualSpacing/>
    </w:pPr>
  </w:style>
  <w:style w:type="paragraph" w:customStyle="1" w:styleId="310">
    <w:name w:val="Σώμα κείμενου με εσοχή 31"/>
    <w:basedOn w:val="a"/>
    <w:rsid w:val="001B069B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d">
    <w:name w:val="Χωρίς διάστιχο1"/>
    <w:rsid w:val="001B069B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311">
    <w:name w:val="Σώμα κείμενου 31"/>
    <w:basedOn w:val="a"/>
    <w:rsid w:val="001B069B"/>
    <w:rPr>
      <w:sz w:val="16"/>
      <w:szCs w:val="16"/>
    </w:rPr>
  </w:style>
  <w:style w:type="paragraph" w:customStyle="1" w:styleId="210">
    <w:name w:val="Λίστα με κουκκίδες 21"/>
    <w:basedOn w:val="a"/>
    <w:rsid w:val="001B069B"/>
    <w:p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para-2">
    <w:name w:val="para-2"/>
    <w:basedOn w:val="a"/>
    <w:rsid w:val="001B069B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hAnsi="Arial" w:cs="Arial"/>
      <w:spacing w:val="5"/>
      <w:szCs w:val="20"/>
      <w:lang w:val="el-GR"/>
    </w:rPr>
  </w:style>
  <w:style w:type="character" w:customStyle="1" w:styleId="Bodytext2">
    <w:name w:val="Body text (2)_"/>
    <w:basedOn w:val="a0"/>
    <w:link w:val="Bodytext20"/>
    <w:rsid w:val="001B069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1B069B"/>
    <w:pPr>
      <w:widowControl w:val="0"/>
      <w:shd w:val="clear" w:color="auto" w:fill="FFFFFF"/>
      <w:suppressAutoHyphens w:val="0"/>
      <w:spacing w:after="0" w:line="274" w:lineRule="exact"/>
      <w:ind w:hanging="42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Bodytext2Italic">
    <w:name w:val="Body text (2) + Italic"/>
    <w:basedOn w:val="Bodytext2"/>
    <w:rsid w:val="001B069B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l-GR" w:eastAsia="el-GR" w:bidi="el-GR"/>
    </w:rPr>
  </w:style>
  <w:style w:type="character" w:customStyle="1" w:styleId="Bodytext6">
    <w:name w:val="Body text (6)_"/>
    <w:basedOn w:val="a0"/>
    <w:rsid w:val="001B069B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60">
    <w:name w:val="Body text (6)"/>
    <w:basedOn w:val="Bodytext6"/>
    <w:rsid w:val="001B06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l-GR" w:eastAsia="el-GR" w:bidi="el-GR"/>
    </w:rPr>
  </w:style>
  <w:style w:type="character" w:customStyle="1" w:styleId="Bodytext2Bold">
    <w:name w:val="Body text (2) + Bold"/>
    <w:basedOn w:val="Bodytext2"/>
    <w:rsid w:val="001B069B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l-GR" w:eastAsia="el-GR" w:bidi="el-GR"/>
    </w:rPr>
  </w:style>
  <w:style w:type="character" w:customStyle="1" w:styleId="Bodytext8">
    <w:name w:val="Body text (8)_"/>
    <w:basedOn w:val="a0"/>
    <w:rsid w:val="001B06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80">
    <w:name w:val="Body text (8)"/>
    <w:basedOn w:val="Bodytext8"/>
    <w:rsid w:val="001B06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l-GR" w:eastAsia="el-GR" w:bidi="el-GR"/>
    </w:rPr>
  </w:style>
  <w:style w:type="table" w:styleId="aff5">
    <w:name w:val="Table Grid"/>
    <w:basedOn w:val="a1"/>
    <w:uiPriority w:val="39"/>
    <w:rsid w:val="001B0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Title">
    <w:name w:val="SectionTitle"/>
    <w:basedOn w:val="a"/>
    <w:next w:val="1"/>
    <w:rsid w:val="001B069B"/>
    <w:pPr>
      <w:keepNext/>
      <w:spacing w:before="120" w:after="360" w:line="276" w:lineRule="auto"/>
      <w:ind w:firstLine="397"/>
      <w:jc w:val="center"/>
    </w:pPr>
    <w:rPr>
      <w:b/>
      <w:smallCaps/>
      <w:kern w:val="2"/>
      <w:sz w:val="28"/>
      <w:szCs w:val="22"/>
      <w:lang w:val="el-GR"/>
    </w:rPr>
  </w:style>
  <w:style w:type="paragraph" w:customStyle="1" w:styleId="ChapterTitle">
    <w:name w:val="ChapterTitle"/>
    <w:basedOn w:val="a"/>
    <w:next w:val="a"/>
    <w:rsid w:val="001B069B"/>
    <w:pPr>
      <w:keepNext/>
      <w:spacing w:before="120" w:after="360" w:line="276" w:lineRule="auto"/>
      <w:jc w:val="center"/>
    </w:pPr>
    <w:rPr>
      <w:b/>
      <w:kern w:val="2"/>
      <w:szCs w:val="22"/>
      <w:lang w:val="el-GR"/>
    </w:rPr>
  </w:style>
  <w:style w:type="character" w:customStyle="1" w:styleId="NormalBoldChar">
    <w:name w:val="NormalBold Char"/>
    <w:rsid w:val="001B069B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DeltaViewInsertion">
    <w:name w:val="DeltaView Insertion"/>
    <w:rsid w:val="001B069B"/>
    <w:rPr>
      <w:b/>
      <w:bCs w:val="0"/>
      <w:i/>
      <w:iCs w:val="0"/>
      <w:spacing w:val="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4116</Words>
  <Characters>22231</Characters>
  <Application>Microsoft Office Word</Application>
  <DocSecurity>0</DocSecurity>
  <Lines>185</Lines>
  <Paragraphs>52</Paragraphs>
  <ScaleCrop>false</ScaleCrop>
  <Company/>
  <LinksUpToDate>false</LinksUpToDate>
  <CharactersWithSpaces>26295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Γεωργιάδου Βασιλίκη</dc:creator>
  <cp:keywords/>
  <dc:description/>
  <cp:lastModifiedBy>Κατερίνα Σαββίδου</cp:lastModifiedBy>
  <cp:revision>2</cp:revision>
  <dcterms:created xsi:type="dcterms:W3CDTF">2021-02-25T14:06:00Z</dcterms:created>
  <dcterms:modified xsi:type="dcterms:W3CDTF">2021-02-25T14:06:00Z</dcterms:modified>
</cp:coreProperties>
</file>